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45" w:rsidRPr="00A85416" w:rsidRDefault="00C47245" w:rsidP="00577063">
      <w:pPr>
        <w:spacing w:after="0" w:line="240" w:lineRule="auto"/>
        <w:jc w:val="both"/>
        <w:rPr>
          <w:rFonts w:ascii="Times New Roman" w:hAnsi="Times New Roman" w:cs="Times New Roman"/>
          <w:sz w:val="28"/>
          <w:szCs w:val="28"/>
        </w:rPr>
      </w:pPr>
      <w:r w:rsidRPr="00A85416">
        <w:rPr>
          <w:rFonts w:ascii="Times New Roman" w:hAnsi="Times New Roman" w:cs="Times New Roman"/>
          <w:sz w:val="28"/>
          <w:szCs w:val="28"/>
        </w:rPr>
        <w:t>Кут</w:t>
      </w:r>
      <w:r w:rsidR="000D59CC">
        <w:rPr>
          <w:rFonts w:ascii="Times New Roman" w:hAnsi="Times New Roman" w:cs="Times New Roman"/>
          <w:sz w:val="28"/>
          <w:szCs w:val="28"/>
        </w:rPr>
        <w:t xml:space="preserve"> </w:t>
      </w:r>
      <w:r w:rsidRPr="00A85416">
        <w:rPr>
          <w:rFonts w:ascii="Times New Roman" w:hAnsi="Times New Roman" w:cs="Times New Roman"/>
          <w:sz w:val="28"/>
          <w:szCs w:val="28"/>
        </w:rPr>
        <w:t>Хуми</w:t>
      </w:r>
    </w:p>
    <w:p w:rsidR="00C47245" w:rsidRPr="00A85416" w:rsidRDefault="00C47245" w:rsidP="00A80B4F">
      <w:pPr>
        <w:spacing w:after="0" w:line="240" w:lineRule="auto"/>
        <w:rPr>
          <w:rFonts w:ascii="Times New Roman" w:hAnsi="Times New Roman" w:cs="Times New Roman"/>
          <w:color w:val="000000"/>
          <w:sz w:val="28"/>
          <w:szCs w:val="28"/>
        </w:rPr>
      </w:pPr>
      <w:r w:rsidRPr="00A85416">
        <w:rPr>
          <w:rFonts w:ascii="Times New Roman" w:hAnsi="Times New Roman" w:cs="Times New Roman"/>
          <w:color w:val="000000"/>
          <w:sz w:val="28"/>
          <w:szCs w:val="28"/>
        </w:rPr>
        <w:t>Виталий</w:t>
      </w:r>
      <w:r w:rsidR="000D59CC">
        <w:rPr>
          <w:rFonts w:ascii="Times New Roman" w:hAnsi="Times New Roman" w:cs="Times New Roman"/>
          <w:color w:val="000000"/>
          <w:sz w:val="28"/>
          <w:szCs w:val="28"/>
        </w:rPr>
        <w:t xml:space="preserve"> </w:t>
      </w:r>
      <w:r w:rsidRPr="00A85416">
        <w:rPr>
          <w:rFonts w:ascii="Times New Roman" w:hAnsi="Times New Roman" w:cs="Times New Roman"/>
          <w:color w:val="000000"/>
          <w:sz w:val="28"/>
          <w:szCs w:val="28"/>
        </w:rPr>
        <w:t>Сердюк</w:t>
      </w:r>
    </w:p>
    <w:p w:rsidR="00C47245" w:rsidRPr="00A85416" w:rsidRDefault="00C47245" w:rsidP="00A80B4F">
      <w:pPr>
        <w:spacing w:after="0" w:line="240" w:lineRule="auto"/>
        <w:jc w:val="center"/>
        <w:rPr>
          <w:rFonts w:ascii="Times New Roman" w:hAnsi="Times New Roman" w:cs="Times New Roman"/>
          <w:color w:val="000000"/>
          <w:sz w:val="20"/>
          <w:szCs w:val="20"/>
        </w:rPr>
      </w:pPr>
    </w:p>
    <w:p w:rsidR="00C47245" w:rsidRPr="00A85416" w:rsidRDefault="000B3879" w:rsidP="00A80B4F">
      <w:pPr>
        <w:spacing w:after="0" w:line="240" w:lineRule="auto"/>
        <w:jc w:val="center"/>
        <w:rPr>
          <w:rFonts w:ascii="Times New Roman" w:hAnsi="Times New Roman" w:cs="Times New Roman"/>
          <w:color w:val="000000"/>
          <w:sz w:val="20"/>
          <w:szCs w:val="20"/>
        </w:rPr>
      </w:pPr>
      <w:r w:rsidRPr="00A85416">
        <w:rPr>
          <w:rFonts w:ascii="Times New Roman" w:hAnsi="Times New Roman" w:cs="Times New Roman"/>
          <w:noProof/>
          <w:color w:val="000000"/>
          <w:sz w:val="20"/>
          <w:szCs w:val="20"/>
          <w:lang w:eastAsia="ru-RU"/>
        </w:rPr>
        <w:drawing>
          <wp:inline distT="0" distB="0" distL="0" distR="0">
            <wp:extent cx="1211580" cy="1294765"/>
            <wp:effectExtent l="0" t="0" r="0" b="0"/>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1294765"/>
                    </a:xfrm>
                    <a:prstGeom prst="rect">
                      <a:avLst/>
                    </a:prstGeom>
                    <a:noFill/>
                    <a:ln>
                      <a:noFill/>
                    </a:ln>
                  </pic:spPr>
                </pic:pic>
              </a:graphicData>
            </a:graphic>
          </wp:inline>
        </w:drawing>
      </w:r>
    </w:p>
    <w:p w:rsidR="00C47245" w:rsidRPr="00A85416" w:rsidRDefault="00C47245" w:rsidP="00A80B4F">
      <w:pPr>
        <w:spacing w:after="0" w:line="240" w:lineRule="auto"/>
        <w:jc w:val="center"/>
        <w:rPr>
          <w:rFonts w:ascii="Times New Roman" w:hAnsi="Times New Roman" w:cs="Times New Roman"/>
          <w:color w:val="000000"/>
          <w:sz w:val="20"/>
          <w:szCs w:val="20"/>
        </w:rPr>
      </w:pPr>
    </w:p>
    <w:p w:rsidR="00C47245" w:rsidRPr="00A85416" w:rsidRDefault="00C47245" w:rsidP="00A80B4F">
      <w:pPr>
        <w:spacing w:after="0" w:line="240" w:lineRule="auto"/>
        <w:jc w:val="center"/>
        <w:rPr>
          <w:rFonts w:ascii="Times New Roman" w:hAnsi="Times New Roman" w:cs="Times New Roman"/>
          <w:b/>
          <w:color w:val="000000"/>
          <w:sz w:val="26"/>
          <w:szCs w:val="26"/>
        </w:rPr>
      </w:pPr>
      <w:r w:rsidRPr="00A85416">
        <w:rPr>
          <w:rFonts w:ascii="Times New Roman" w:hAnsi="Times New Roman" w:cs="Times New Roman"/>
          <w:b/>
          <w:color w:val="000000"/>
          <w:sz w:val="26"/>
          <w:szCs w:val="26"/>
        </w:rPr>
        <w:t>Изначально</w:t>
      </w:r>
      <w:r w:rsidR="000D59CC">
        <w:rPr>
          <w:rFonts w:ascii="Times New Roman" w:hAnsi="Times New Roman" w:cs="Times New Roman"/>
          <w:b/>
          <w:color w:val="000000"/>
          <w:sz w:val="26"/>
          <w:szCs w:val="26"/>
        </w:rPr>
        <w:t xml:space="preserve"> </w:t>
      </w:r>
      <w:r w:rsidRPr="00A85416">
        <w:rPr>
          <w:rFonts w:ascii="Times New Roman" w:hAnsi="Times New Roman" w:cs="Times New Roman"/>
          <w:b/>
          <w:color w:val="000000"/>
          <w:sz w:val="26"/>
          <w:szCs w:val="26"/>
        </w:rPr>
        <w:t>Вышестоящий</w:t>
      </w:r>
      <w:r w:rsidR="000D59CC">
        <w:rPr>
          <w:rFonts w:ascii="Times New Roman" w:hAnsi="Times New Roman" w:cs="Times New Roman"/>
          <w:b/>
          <w:color w:val="000000"/>
          <w:sz w:val="26"/>
          <w:szCs w:val="26"/>
        </w:rPr>
        <w:t xml:space="preserve"> </w:t>
      </w:r>
      <w:r w:rsidRPr="00A85416">
        <w:rPr>
          <w:rFonts w:ascii="Times New Roman" w:hAnsi="Times New Roman" w:cs="Times New Roman"/>
          <w:b/>
          <w:color w:val="000000"/>
          <w:sz w:val="26"/>
          <w:szCs w:val="26"/>
        </w:rPr>
        <w:t>Дом</w:t>
      </w:r>
      <w:r w:rsidR="000D59CC">
        <w:rPr>
          <w:rFonts w:ascii="Times New Roman" w:hAnsi="Times New Roman" w:cs="Times New Roman"/>
          <w:b/>
          <w:color w:val="000000"/>
          <w:sz w:val="26"/>
          <w:szCs w:val="26"/>
        </w:rPr>
        <w:t xml:space="preserve"> </w:t>
      </w:r>
      <w:r w:rsidRPr="00A85416">
        <w:rPr>
          <w:rFonts w:ascii="Times New Roman" w:hAnsi="Times New Roman" w:cs="Times New Roman"/>
          <w:b/>
          <w:color w:val="000000"/>
          <w:sz w:val="26"/>
          <w:szCs w:val="26"/>
        </w:rPr>
        <w:t>Изначально</w:t>
      </w:r>
      <w:r w:rsidR="000D59CC">
        <w:rPr>
          <w:rFonts w:ascii="Times New Roman" w:hAnsi="Times New Roman" w:cs="Times New Roman"/>
          <w:b/>
          <w:color w:val="000000"/>
          <w:sz w:val="26"/>
          <w:szCs w:val="26"/>
        </w:rPr>
        <w:t xml:space="preserve"> </w:t>
      </w:r>
      <w:r w:rsidRPr="00A85416">
        <w:rPr>
          <w:rFonts w:ascii="Times New Roman" w:hAnsi="Times New Roman" w:cs="Times New Roman"/>
          <w:b/>
          <w:color w:val="000000"/>
          <w:sz w:val="26"/>
          <w:szCs w:val="26"/>
        </w:rPr>
        <w:t>Вышестоящего</w:t>
      </w:r>
      <w:r w:rsidR="000D59CC">
        <w:rPr>
          <w:rFonts w:ascii="Times New Roman" w:hAnsi="Times New Roman" w:cs="Times New Roman"/>
          <w:b/>
          <w:color w:val="000000"/>
          <w:sz w:val="26"/>
          <w:szCs w:val="26"/>
        </w:rPr>
        <w:t xml:space="preserve"> </w:t>
      </w:r>
      <w:r w:rsidR="00695B17" w:rsidRPr="00A85416">
        <w:rPr>
          <w:rFonts w:ascii="Times New Roman" w:hAnsi="Times New Roman" w:cs="Times New Roman"/>
          <w:b/>
          <w:color w:val="000000"/>
          <w:sz w:val="26"/>
          <w:szCs w:val="26"/>
        </w:rPr>
        <w:t>Отц</w:t>
      </w:r>
      <w:r w:rsidRPr="00A85416">
        <w:rPr>
          <w:rFonts w:ascii="Times New Roman" w:hAnsi="Times New Roman" w:cs="Times New Roman"/>
          <w:b/>
          <w:color w:val="000000"/>
          <w:sz w:val="26"/>
          <w:szCs w:val="26"/>
        </w:rPr>
        <w:t>а</w:t>
      </w:r>
    </w:p>
    <w:p w:rsidR="00C47245" w:rsidRPr="00A85416" w:rsidRDefault="00C47245" w:rsidP="00A80B4F">
      <w:pPr>
        <w:spacing w:after="0" w:line="240" w:lineRule="auto"/>
        <w:jc w:val="center"/>
        <w:rPr>
          <w:rFonts w:ascii="Times New Roman" w:hAnsi="Times New Roman" w:cs="Times New Roman"/>
          <w:b/>
          <w:color w:val="000000"/>
          <w:sz w:val="36"/>
          <w:szCs w:val="36"/>
        </w:rPr>
      </w:pPr>
    </w:p>
    <w:p w:rsidR="00C47245" w:rsidRPr="00A85416" w:rsidRDefault="00C47245" w:rsidP="00A80B4F">
      <w:pPr>
        <w:spacing w:after="0" w:line="240" w:lineRule="auto"/>
        <w:jc w:val="center"/>
        <w:rPr>
          <w:rFonts w:ascii="Times New Roman" w:hAnsi="Times New Roman" w:cs="Times New Roman"/>
          <w:b/>
          <w:color w:val="000000"/>
          <w:sz w:val="36"/>
          <w:szCs w:val="36"/>
        </w:rPr>
      </w:pPr>
    </w:p>
    <w:p w:rsidR="00C47245" w:rsidRPr="00A85416" w:rsidRDefault="00C47245" w:rsidP="00A80B4F">
      <w:pPr>
        <w:spacing w:after="0" w:line="240" w:lineRule="auto"/>
        <w:jc w:val="center"/>
        <w:rPr>
          <w:rFonts w:ascii="Times New Roman" w:hAnsi="Times New Roman" w:cs="Times New Roman"/>
          <w:b/>
          <w:color w:val="000000"/>
          <w:sz w:val="36"/>
          <w:szCs w:val="36"/>
        </w:rPr>
      </w:pPr>
    </w:p>
    <w:p w:rsidR="00C47245" w:rsidRPr="00A85416" w:rsidRDefault="0050445E" w:rsidP="00A80B4F">
      <w:pPr>
        <w:spacing w:after="0" w:line="240" w:lineRule="auto"/>
        <w:jc w:val="center"/>
        <w:rPr>
          <w:rFonts w:ascii="Times New Roman" w:hAnsi="Times New Roman" w:cs="Times New Roman"/>
          <w:b/>
          <w:color w:val="000000"/>
          <w:sz w:val="32"/>
          <w:szCs w:val="32"/>
        </w:rPr>
      </w:pPr>
      <w:r w:rsidRPr="0050445E">
        <w:rPr>
          <w:rFonts w:ascii="Times New Roman" w:hAnsi="Times New Roman" w:cs="Times New Roman"/>
          <w:b/>
          <w:color w:val="000000"/>
          <w:sz w:val="32"/>
          <w:szCs w:val="32"/>
        </w:rPr>
        <w:t>Шестой курс профессионально-парадигмального Синтеза Аватара Изначально Вышестоящего Отца</w:t>
      </w:r>
    </w:p>
    <w:p w:rsidR="00C47245" w:rsidRPr="00A85416" w:rsidRDefault="00C47245" w:rsidP="00A80B4F">
      <w:pPr>
        <w:spacing w:after="0" w:line="240" w:lineRule="auto"/>
        <w:jc w:val="center"/>
        <w:rPr>
          <w:rFonts w:ascii="Times New Roman" w:hAnsi="Times New Roman" w:cs="Times New Roman"/>
          <w:color w:val="000000"/>
        </w:rPr>
      </w:pPr>
    </w:p>
    <w:p w:rsidR="00C47245" w:rsidRPr="00A85416" w:rsidRDefault="00C47245" w:rsidP="00A80B4F">
      <w:pPr>
        <w:spacing w:after="0" w:line="240" w:lineRule="auto"/>
        <w:jc w:val="center"/>
        <w:rPr>
          <w:rFonts w:ascii="Times New Roman" w:hAnsi="Times New Roman" w:cs="Times New Roman"/>
          <w:color w:val="000000"/>
        </w:rPr>
      </w:pPr>
    </w:p>
    <w:p w:rsidR="003D31E1" w:rsidRPr="00873FC2" w:rsidRDefault="003D31E1" w:rsidP="00A80B4F">
      <w:pPr>
        <w:spacing w:after="0" w:line="240" w:lineRule="auto"/>
        <w:jc w:val="center"/>
        <w:rPr>
          <w:rFonts w:ascii="Times New Roman" w:hAnsi="Times New Roman" w:cs="Times New Roman"/>
          <w:color w:val="000000"/>
          <w:sz w:val="20"/>
        </w:rPr>
      </w:pPr>
    </w:p>
    <w:p w:rsidR="003D31E1" w:rsidRPr="00873FC2" w:rsidRDefault="003D31E1" w:rsidP="00A80B4F">
      <w:pPr>
        <w:spacing w:after="0" w:line="240" w:lineRule="auto"/>
        <w:jc w:val="center"/>
        <w:rPr>
          <w:rFonts w:ascii="Times New Roman" w:hAnsi="Times New Roman" w:cs="Times New Roman"/>
          <w:color w:val="000000"/>
          <w:sz w:val="20"/>
        </w:rPr>
      </w:pPr>
    </w:p>
    <w:p w:rsidR="003D31E1" w:rsidRPr="00873FC2" w:rsidRDefault="003D31E1" w:rsidP="00A80B4F">
      <w:pPr>
        <w:spacing w:after="0" w:line="240" w:lineRule="auto"/>
        <w:jc w:val="center"/>
        <w:rPr>
          <w:rFonts w:ascii="Times New Roman" w:hAnsi="Times New Roman" w:cs="Times New Roman"/>
          <w:color w:val="000000"/>
          <w:sz w:val="20"/>
        </w:rPr>
      </w:pPr>
    </w:p>
    <w:p w:rsidR="003D31E1" w:rsidRPr="00A85416" w:rsidRDefault="003D31E1" w:rsidP="00A80B4F">
      <w:pPr>
        <w:spacing w:after="0" w:line="240" w:lineRule="auto"/>
        <w:jc w:val="center"/>
        <w:rPr>
          <w:rFonts w:ascii="Times New Roman" w:hAnsi="Times New Roman" w:cs="Times New Roman"/>
          <w:color w:val="000000"/>
        </w:rPr>
      </w:pPr>
    </w:p>
    <w:p w:rsidR="00C47245" w:rsidRPr="00A85416" w:rsidRDefault="00C47245" w:rsidP="00A80B4F">
      <w:pPr>
        <w:spacing w:after="0" w:line="240" w:lineRule="auto"/>
        <w:jc w:val="center"/>
        <w:rPr>
          <w:rFonts w:ascii="Times New Roman" w:hAnsi="Times New Roman" w:cs="Times New Roman"/>
          <w:color w:val="000000"/>
        </w:rPr>
      </w:pPr>
    </w:p>
    <w:p w:rsidR="00C47245" w:rsidRPr="00A85416" w:rsidRDefault="00595431" w:rsidP="00A80B4F">
      <w:pPr>
        <w:spacing w:after="0" w:line="240" w:lineRule="auto"/>
        <w:jc w:val="center"/>
        <w:rPr>
          <w:rFonts w:ascii="Times New Roman" w:hAnsi="Times New Roman" w:cs="Times New Roman"/>
          <w:b/>
          <w:color w:val="000000"/>
          <w:sz w:val="96"/>
          <w:szCs w:val="96"/>
        </w:rPr>
      </w:pPr>
      <w:r>
        <w:rPr>
          <w:rFonts w:ascii="Times New Roman" w:hAnsi="Times New Roman" w:cs="Times New Roman"/>
          <w:b/>
          <w:color w:val="000000"/>
          <w:sz w:val="96"/>
          <w:szCs w:val="96"/>
        </w:rPr>
        <w:t>8</w:t>
      </w:r>
      <w:r w:rsidR="00103336">
        <w:rPr>
          <w:rFonts w:ascii="Times New Roman" w:hAnsi="Times New Roman" w:cs="Times New Roman"/>
          <w:b/>
          <w:color w:val="000000"/>
          <w:sz w:val="96"/>
          <w:szCs w:val="96"/>
        </w:rPr>
        <w:t>3</w:t>
      </w:r>
      <w:r w:rsidR="000D59CC">
        <w:rPr>
          <w:rFonts w:ascii="Times New Roman" w:hAnsi="Times New Roman" w:cs="Times New Roman"/>
          <w:b/>
          <w:color w:val="000000"/>
          <w:sz w:val="96"/>
          <w:szCs w:val="96"/>
        </w:rPr>
        <w:t xml:space="preserve"> </w:t>
      </w:r>
      <w:r w:rsidR="00C47245" w:rsidRPr="00A85416">
        <w:rPr>
          <w:rFonts w:ascii="Times New Roman" w:hAnsi="Times New Roman" w:cs="Times New Roman"/>
          <w:b/>
          <w:color w:val="000000"/>
          <w:sz w:val="96"/>
          <w:szCs w:val="96"/>
        </w:rPr>
        <w:t>(</w:t>
      </w:r>
      <w:r w:rsidR="0050445E">
        <w:rPr>
          <w:rFonts w:ascii="Times New Roman" w:hAnsi="Times New Roman" w:cs="Times New Roman"/>
          <w:b/>
          <w:color w:val="000000"/>
          <w:sz w:val="96"/>
          <w:szCs w:val="96"/>
        </w:rPr>
        <w:t>0</w:t>
      </w:r>
      <w:r w:rsidR="00103336">
        <w:rPr>
          <w:rFonts w:ascii="Times New Roman" w:hAnsi="Times New Roman" w:cs="Times New Roman"/>
          <w:b/>
          <w:color w:val="000000"/>
          <w:sz w:val="96"/>
          <w:szCs w:val="96"/>
        </w:rPr>
        <w:t>7</w:t>
      </w:r>
      <w:r w:rsidR="00C47245" w:rsidRPr="00A85416">
        <w:rPr>
          <w:rFonts w:ascii="Times New Roman" w:hAnsi="Times New Roman" w:cs="Times New Roman"/>
          <w:b/>
          <w:color w:val="000000"/>
          <w:sz w:val="96"/>
          <w:szCs w:val="96"/>
        </w:rPr>
        <w:t>)</w:t>
      </w:r>
    </w:p>
    <w:p w:rsidR="00C47245" w:rsidRPr="00A85416" w:rsidRDefault="00C47245" w:rsidP="00A80B4F">
      <w:pPr>
        <w:spacing w:after="0" w:line="240" w:lineRule="auto"/>
        <w:jc w:val="center"/>
        <w:rPr>
          <w:rFonts w:ascii="Times New Roman" w:hAnsi="Times New Roman" w:cs="Times New Roman"/>
          <w:b/>
          <w:sz w:val="44"/>
          <w:szCs w:val="44"/>
        </w:rPr>
      </w:pPr>
      <w:r w:rsidRPr="00A85416">
        <w:rPr>
          <w:rFonts w:ascii="Times New Roman" w:hAnsi="Times New Roman" w:cs="Times New Roman"/>
          <w:b/>
          <w:sz w:val="44"/>
          <w:szCs w:val="44"/>
        </w:rPr>
        <w:t>Синтез</w:t>
      </w:r>
      <w:r w:rsidR="000D59CC">
        <w:rPr>
          <w:rFonts w:ascii="Times New Roman" w:hAnsi="Times New Roman" w:cs="Times New Roman"/>
          <w:b/>
          <w:sz w:val="44"/>
          <w:szCs w:val="44"/>
        </w:rPr>
        <w:t xml:space="preserve"> </w:t>
      </w:r>
      <w:r w:rsidRPr="00A85416">
        <w:rPr>
          <w:rFonts w:ascii="Times New Roman" w:hAnsi="Times New Roman" w:cs="Times New Roman"/>
          <w:b/>
          <w:sz w:val="44"/>
          <w:szCs w:val="44"/>
        </w:rPr>
        <w:t>Изначально</w:t>
      </w:r>
      <w:r w:rsidR="000D59CC">
        <w:rPr>
          <w:rFonts w:ascii="Times New Roman" w:hAnsi="Times New Roman" w:cs="Times New Roman"/>
          <w:b/>
          <w:sz w:val="44"/>
          <w:szCs w:val="44"/>
        </w:rPr>
        <w:t xml:space="preserve"> </w:t>
      </w:r>
      <w:r w:rsidRPr="00A85416">
        <w:rPr>
          <w:rFonts w:ascii="Times New Roman" w:hAnsi="Times New Roman" w:cs="Times New Roman"/>
          <w:b/>
          <w:sz w:val="44"/>
          <w:szCs w:val="44"/>
        </w:rPr>
        <w:t>Вышестоящего</w:t>
      </w:r>
      <w:r w:rsidR="000D59CC">
        <w:rPr>
          <w:rFonts w:ascii="Times New Roman" w:hAnsi="Times New Roman" w:cs="Times New Roman"/>
          <w:b/>
          <w:sz w:val="44"/>
          <w:szCs w:val="44"/>
        </w:rPr>
        <w:t xml:space="preserve"> </w:t>
      </w:r>
      <w:r w:rsidR="00695B17" w:rsidRPr="00A85416">
        <w:rPr>
          <w:rFonts w:ascii="Times New Roman" w:hAnsi="Times New Roman" w:cs="Times New Roman"/>
          <w:b/>
          <w:sz w:val="44"/>
          <w:szCs w:val="44"/>
        </w:rPr>
        <w:t>Отц</w:t>
      </w:r>
      <w:r w:rsidRPr="00A85416">
        <w:rPr>
          <w:rFonts w:ascii="Times New Roman" w:hAnsi="Times New Roman" w:cs="Times New Roman"/>
          <w:b/>
          <w:sz w:val="44"/>
          <w:szCs w:val="44"/>
        </w:rPr>
        <w:t>а</w:t>
      </w:r>
    </w:p>
    <w:p w:rsidR="00C47245" w:rsidRPr="00A85416" w:rsidRDefault="00C47245" w:rsidP="00A80B4F">
      <w:pPr>
        <w:spacing w:after="0" w:line="240" w:lineRule="auto"/>
        <w:jc w:val="center"/>
        <w:rPr>
          <w:rFonts w:ascii="Times New Roman" w:hAnsi="Times New Roman" w:cs="Times New Roman"/>
          <w:b/>
          <w:sz w:val="44"/>
          <w:szCs w:val="44"/>
        </w:rPr>
      </w:pPr>
    </w:p>
    <w:p w:rsidR="00C47245" w:rsidRPr="0050445E" w:rsidRDefault="00103336" w:rsidP="0050445E">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Служащий</w:t>
      </w:r>
      <w:r w:rsidR="00600412">
        <w:rPr>
          <w:rFonts w:ascii="Times New Roman" w:hAnsi="Times New Roman" w:cs="Times New Roman"/>
          <w:b/>
          <w:sz w:val="48"/>
          <w:szCs w:val="48"/>
        </w:rPr>
        <w:br/>
      </w:r>
      <w:r w:rsidR="0050445E" w:rsidRPr="0050445E">
        <w:rPr>
          <w:rFonts w:ascii="Times New Roman" w:hAnsi="Times New Roman" w:cs="Times New Roman"/>
          <w:b/>
          <w:sz w:val="48"/>
          <w:szCs w:val="48"/>
        </w:rPr>
        <w:t>Изначально Вышестоящего Отца</w:t>
      </w:r>
    </w:p>
    <w:p w:rsidR="00C47245" w:rsidRPr="00A85416" w:rsidRDefault="00C47245" w:rsidP="00A80B4F">
      <w:pPr>
        <w:spacing w:after="0" w:line="240" w:lineRule="auto"/>
        <w:jc w:val="center"/>
        <w:rPr>
          <w:rFonts w:ascii="Times New Roman" w:hAnsi="Times New Roman" w:cs="Times New Roman"/>
          <w:b/>
          <w:color w:val="000000"/>
          <w:sz w:val="44"/>
          <w:szCs w:val="44"/>
        </w:rPr>
      </w:pPr>
    </w:p>
    <w:p w:rsidR="00C47245" w:rsidRPr="00A85416" w:rsidRDefault="00C47245" w:rsidP="00A80B4F">
      <w:pPr>
        <w:spacing w:after="0" w:line="240" w:lineRule="auto"/>
        <w:jc w:val="center"/>
        <w:rPr>
          <w:rFonts w:ascii="Times New Roman" w:hAnsi="Times New Roman" w:cs="Times New Roman"/>
          <w:b/>
          <w:color w:val="000000"/>
          <w:sz w:val="28"/>
          <w:szCs w:val="28"/>
        </w:rPr>
      </w:pPr>
    </w:p>
    <w:p w:rsidR="00C47245" w:rsidRPr="00A85416" w:rsidRDefault="00C47245" w:rsidP="00A80B4F">
      <w:pPr>
        <w:spacing w:after="0" w:line="240" w:lineRule="auto"/>
        <w:jc w:val="center"/>
        <w:rPr>
          <w:rFonts w:ascii="Times New Roman" w:hAnsi="Times New Roman" w:cs="Times New Roman"/>
          <w:b/>
          <w:color w:val="000000"/>
          <w:sz w:val="28"/>
          <w:szCs w:val="28"/>
        </w:rPr>
      </w:pPr>
    </w:p>
    <w:p w:rsidR="00C47245" w:rsidRPr="00873FC2" w:rsidRDefault="00873FC2" w:rsidP="00A80B4F">
      <w:pPr>
        <w:spacing w:after="0" w:line="240" w:lineRule="auto"/>
        <w:jc w:val="center"/>
        <w:rPr>
          <w:rFonts w:ascii="Times New Roman" w:hAnsi="Times New Roman" w:cs="Times New Roman"/>
          <w:b/>
          <w:color w:val="FF0000"/>
          <w:sz w:val="40"/>
          <w:szCs w:val="28"/>
        </w:rPr>
      </w:pPr>
      <w:r w:rsidRPr="00873FC2">
        <w:rPr>
          <w:rFonts w:ascii="Times New Roman" w:hAnsi="Times New Roman" w:cs="Times New Roman"/>
          <w:b/>
          <w:color w:val="FF0000"/>
          <w:sz w:val="40"/>
          <w:szCs w:val="28"/>
        </w:rPr>
        <w:t>ПРАКТИКИ</w:t>
      </w:r>
    </w:p>
    <w:p w:rsidR="003D31E1" w:rsidRPr="00A85416" w:rsidRDefault="003D31E1" w:rsidP="00A80B4F">
      <w:pPr>
        <w:spacing w:after="0" w:line="240" w:lineRule="auto"/>
        <w:jc w:val="center"/>
        <w:rPr>
          <w:rFonts w:ascii="Times New Roman" w:hAnsi="Times New Roman" w:cs="Times New Roman"/>
          <w:b/>
          <w:color w:val="000000"/>
          <w:sz w:val="28"/>
          <w:szCs w:val="28"/>
        </w:rPr>
      </w:pPr>
    </w:p>
    <w:p w:rsidR="00C47245" w:rsidRPr="00873FC2" w:rsidRDefault="00C47245" w:rsidP="00A80B4F">
      <w:pPr>
        <w:spacing w:after="0" w:line="240" w:lineRule="auto"/>
        <w:jc w:val="center"/>
        <w:rPr>
          <w:rFonts w:ascii="Times New Roman" w:hAnsi="Times New Roman" w:cs="Times New Roman"/>
          <w:b/>
          <w:color w:val="000000"/>
          <w:sz w:val="36"/>
          <w:szCs w:val="28"/>
        </w:rPr>
      </w:pPr>
    </w:p>
    <w:p w:rsidR="00C47245" w:rsidRPr="00873FC2" w:rsidRDefault="00C47245" w:rsidP="00A80B4F">
      <w:pPr>
        <w:spacing w:after="0" w:line="240" w:lineRule="auto"/>
        <w:jc w:val="center"/>
        <w:rPr>
          <w:rFonts w:ascii="Times New Roman" w:hAnsi="Times New Roman" w:cs="Times New Roman"/>
          <w:b/>
          <w:color w:val="000000"/>
          <w:sz w:val="32"/>
          <w:szCs w:val="24"/>
        </w:rPr>
      </w:pPr>
    </w:p>
    <w:p w:rsidR="00C47245" w:rsidRPr="00A85416" w:rsidRDefault="00103336" w:rsidP="00A80B4F">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28-29 марта</w:t>
      </w:r>
      <w:r w:rsidR="000D59CC">
        <w:rPr>
          <w:rFonts w:ascii="Times New Roman" w:hAnsi="Times New Roman" w:cs="Times New Roman"/>
          <w:color w:val="000000"/>
          <w:sz w:val="24"/>
          <w:szCs w:val="24"/>
        </w:rPr>
        <w:t xml:space="preserve"> </w:t>
      </w:r>
      <w:r w:rsidR="00C47245" w:rsidRPr="00A85416">
        <w:rPr>
          <w:rFonts w:ascii="Times New Roman" w:hAnsi="Times New Roman" w:cs="Times New Roman"/>
          <w:color w:val="000000"/>
          <w:sz w:val="24"/>
          <w:szCs w:val="24"/>
        </w:rPr>
        <w:t>202</w:t>
      </w:r>
      <w:r w:rsidR="00595431">
        <w:rPr>
          <w:rFonts w:ascii="Times New Roman" w:hAnsi="Times New Roman" w:cs="Times New Roman"/>
          <w:color w:val="000000"/>
          <w:sz w:val="24"/>
          <w:szCs w:val="24"/>
        </w:rPr>
        <w:t>6</w:t>
      </w:r>
      <w:r w:rsidR="000D59CC">
        <w:rPr>
          <w:rFonts w:ascii="Times New Roman" w:hAnsi="Times New Roman" w:cs="Times New Roman"/>
          <w:color w:val="000000"/>
          <w:sz w:val="24"/>
          <w:szCs w:val="24"/>
        </w:rPr>
        <w:t xml:space="preserve"> </w:t>
      </w:r>
      <w:r w:rsidR="00C47245" w:rsidRPr="00A85416">
        <w:rPr>
          <w:rFonts w:ascii="Times New Roman" w:hAnsi="Times New Roman" w:cs="Times New Roman"/>
          <w:color w:val="000000"/>
          <w:sz w:val="24"/>
          <w:szCs w:val="24"/>
        </w:rPr>
        <w:t>года</w:t>
      </w:r>
    </w:p>
    <w:p w:rsidR="00C47245" w:rsidRPr="00A85416" w:rsidRDefault="00C47245" w:rsidP="00A80B4F">
      <w:pPr>
        <w:spacing w:after="0" w:line="240" w:lineRule="auto"/>
        <w:jc w:val="center"/>
        <w:rPr>
          <w:rFonts w:ascii="Times New Roman" w:hAnsi="Times New Roman" w:cs="Times New Roman"/>
          <w:color w:val="000000"/>
          <w:sz w:val="24"/>
          <w:szCs w:val="24"/>
        </w:rPr>
      </w:pPr>
    </w:p>
    <w:p w:rsidR="00C47245" w:rsidRPr="00A85416" w:rsidRDefault="00C47245" w:rsidP="00A80B4F">
      <w:pPr>
        <w:spacing w:after="0" w:line="240" w:lineRule="auto"/>
        <w:jc w:val="center"/>
        <w:rPr>
          <w:rFonts w:ascii="Times New Roman" w:hAnsi="Times New Roman" w:cs="Times New Roman"/>
          <w:color w:val="000000"/>
          <w:sz w:val="24"/>
          <w:szCs w:val="24"/>
        </w:rPr>
      </w:pPr>
    </w:p>
    <w:p w:rsidR="00C47245" w:rsidRPr="00A85416" w:rsidRDefault="00C47245" w:rsidP="00A80B4F">
      <w:pPr>
        <w:spacing w:after="0" w:line="240" w:lineRule="auto"/>
        <w:jc w:val="center"/>
        <w:rPr>
          <w:rFonts w:ascii="Times New Roman" w:hAnsi="Times New Roman" w:cs="Times New Roman"/>
          <w:color w:val="000000"/>
          <w:sz w:val="24"/>
          <w:szCs w:val="24"/>
        </w:rPr>
      </w:pPr>
    </w:p>
    <w:p w:rsidR="00C47245" w:rsidRPr="00A85416" w:rsidRDefault="00C47245" w:rsidP="00A80B4F">
      <w:pPr>
        <w:spacing w:after="0" w:line="240" w:lineRule="auto"/>
        <w:jc w:val="center"/>
        <w:rPr>
          <w:rFonts w:ascii="Times New Roman" w:hAnsi="Times New Roman" w:cs="Times New Roman"/>
          <w:color w:val="000000"/>
          <w:sz w:val="24"/>
          <w:szCs w:val="24"/>
        </w:rPr>
      </w:pPr>
      <w:r w:rsidRPr="00A85416">
        <w:rPr>
          <w:rFonts w:ascii="Times New Roman" w:hAnsi="Times New Roman" w:cs="Times New Roman"/>
          <w:color w:val="000000"/>
          <w:sz w:val="24"/>
          <w:szCs w:val="24"/>
        </w:rPr>
        <w:t>ИВДИВО</w:t>
      </w:r>
      <w:r w:rsidR="000D59CC">
        <w:rPr>
          <w:rFonts w:ascii="Times New Roman" w:hAnsi="Times New Roman" w:cs="Times New Roman"/>
          <w:color w:val="000000"/>
          <w:sz w:val="24"/>
          <w:szCs w:val="24"/>
        </w:rPr>
        <w:t xml:space="preserve"> </w:t>
      </w:r>
      <w:r w:rsidR="0050445E">
        <w:rPr>
          <w:rFonts w:ascii="Times New Roman" w:hAnsi="Times New Roman" w:cs="Times New Roman"/>
          <w:color w:val="000000"/>
          <w:sz w:val="24"/>
          <w:szCs w:val="24"/>
        </w:rPr>
        <w:t>Краснодар</w:t>
      </w:r>
      <w:r w:rsidR="00672888">
        <w:rPr>
          <w:rFonts w:ascii="Times New Roman" w:hAnsi="Times New Roman" w:cs="Times New Roman"/>
          <w:color w:val="000000"/>
          <w:sz w:val="24"/>
          <w:szCs w:val="24"/>
        </w:rPr>
        <w:t xml:space="preserve">, </w:t>
      </w:r>
      <w:r w:rsidR="00672888" w:rsidRPr="00600412">
        <w:rPr>
          <w:rFonts w:ascii="Times New Roman" w:hAnsi="Times New Roman" w:cs="Times New Roman"/>
          <w:color w:val="000000"/>
          <w:sz w:val="24"/>
          <w:szCs w:val="24"/>
        </w:rPr>
        <w:t>Адыгея, Дагестан</w:t>
      </w:r>
    </w:p>
    <w:p w:rsidR="00587702" w:rsidRPr="006F3FEC" w:rsidRDefault="00832792" w:rsidP="00A80B4F">
      <w:pPr>
        <w:spacing w:after="0" w:line="240" w:lineRule="auto"/>
        <w:jc w:val="center"/>
        <w:rPr>
          <w:rFonts w:ascii="Times New Roman" w:hAnsi="Times New Roman" w:cs="Times New Roman"/>
          <w:i/>
          <w:sz w:val="24"/>
        </w:rPr>
      </w:pPr>
      <w:r w:rsidRPr="00A85416">
        <w:rPr>
          <w:rFonts w:ascii="Times New Roman" w:hAnsi="Times New Roman" w:cs="Times New Roman"/>
          <w:i/>
          <w:sz w:val="24"/>
          <w:szCs w:val="24"/>
        </w:rPr>
        <w:br w:type="page"/>
      </w:r>
      <w:bookmarkStart w:id="0" w:name="_Toc197642095"/>
      <w:bookmarkStart w:id="1" w:name="_Toc200754011"/>
      <w:r w:rsidR="00587702" w:rsidRPr="006F3FEC">
        <w:rPr>
          <w:rFonts w:ascii="Times New Roman" w:hAnsi="Times New Roman" w:cs="Times New Roman"/>
          <w:i/>
          <w:sz w:val="24"/>
        </w:rPr>
        <w:lastRenderedPageBreak/>
        <w:t xml:space="preserve">Из Распоряжения 8 от </w:t>
      </w:r>
      <w:r w:rsidR="00103336">
        <w:rPr>
          <w:rFonts w:ascii="Times New Roman" w:hAnsi="Times New Roman" w:cs="Times New Roman"/>
          <w:i/>
          <w:sz w:val="24"/>
        </w:rPr>
        <w:t>01</w:t>
      </w:r>
      <w:r w:rsidR="00595431">
        <w:rPr>
          <w:rFonts w:ascii="Times New Roman" w:hAnsi="Times New Roman" w:cs="Times New Roman"/>
          <w:i/>
          <w:sz w:val="24"/>
        </w:rPr>
        <w:t>.</w:t>
      </w:r>
      <w:r w:rsidR="00595431" w:rsidRPr="00595431">
        <w:rPr>
          <w:rFonts w:ascii="Times New Roman" w:hAnsi="Times New Roman" w:cs="Times New Roman"/>
          <w:i/>
          <w:sz w:val="24"/>
        </w:rPr>
        <w:t>0</w:t>
      </w:r>
      <w:r w:rsidR="00103336">
        <w:rPr>
          <w:rFonts w:ascii="Times New Roman" w:hAnsi="Times New Roman" w:cs="Times New Roman"/>
          <w:i/>
          <w:sz w:val="24"/>
        </w:rPr>
        <w:t>3</w:t>
      </w:r>
      <w:r w:rsidR="00595431">
        <w:rPr>
          <w:rFonts w:ascii="Times New Roman" w:hAnsi="Times New Roman" w:cs="Times New Roman"/>
          <w:i/>
          <w:sz w:val="24"/>
        </w:rPr>
        <w:t>.</w:t>
      </w:r>
      <w:r w:rsidR="00595431" w:rsidRPr="00595431">
        <w:rPr>
          <w:rFonts w:ascii="Times New Roman" w:hAnsi="Times New Roman" w:cs="Times New Roman"/>
          <w:i/>
          <w:sz w:val="24"/>
        </w:rPr>
        <w:t>2026</w:t>
      </w:r>
    </w:p>
    <w:p w:rsidR="00587702" w:rsidRPr="00A80B4F" w:rsidRDefault="00587702" w:rsidP="00A80B4F">
      <w:pPr>
        <w:spacing w:after="0" w:line="240" w:lineRule="auto"/>
        <w:ind w:right="-170"/>
        <w:jc w:val="both"/>
        <w:rPr>
          <w:rFonts w:ascii="Times New Roman" w:hAnsi="Times New Roman" w:cs="Times New Roman"/>
          <w:i/>
          <w:sz w:val="12"/>
          <w:szCs w:val="21"/>
        </w:rPr>
      </w:pPr>
    </w:p>
    <w:p w:rsidR="00587702" w:rsidRPr="00B10D9F" w:rsidRDefault="00595431" w:rsidP="00B10D9F">
      <w:pPr>
        <w:spacing w:after="0" w:line="240" w:lineRule="auto"/>
        <w:ind w:right="-170"/>
        <w:jc w:val="center"/>
        <w:rPr>
          <w:rFonts w:ascii="Times New Roman" w:hAnsi="Times New Roman" w:cs="Times New Roman"/>
          <w:b/>
          <w:sz w:val="20"/>
          <w:szCs w:val="20"/>
        </w:rPr>
      </w:pPr>
      <w:r>
        <w:rPr>
          <w:rFonts w:ascii="Times New Roman" w:hAnsi="Times New Roman" w:cs="Times New Roman"/>
          <w:b/>
          <w:sz w:val="20"/>
          <w:szCs w:val="20"/>
        </w:rPr>
        <w:t>Восемь</w:t>
      </w:r>
      <w:r w:rsidR="00533CA3">
        <w:rPr>
          <w:rFonts w:ascii="Times New Roman" w:hAnsi="Times New Roman" w:cs="Times New Roman"/>
          <w:b/>
          <w:sz w:val="20"/>
          <w:szCs w:val="20"/>
        </w:rPr>
        <w:t>десят</w:t>
      </w:r>
      <w:r>
        <w:rPr>
          <w:rFonts w:ascii="Times New Roman" w:hAnsi="Times New Roman" w:cs="Times New Roman"/>
          <w:b/>
          <w:sz w:val="20"/>
          <w:szCs w:val="20"/>
        </w:rPr>
        <w:t xml:space="preserve"> </w:t>
      </w:r>
      <w:r w:rsidR="00103336">
        <w:rPr>
          <w:rFonts w:ascii="Times New Roman" w:hAnsi="Times New Roman" w:cs="Times New Roman"/>
          <w:b/>
          <w:sz w:val="20"/>
          <w:szCs w:val="20"/>
        </w:rPr>
        <w:t>трети</w:t>
      </w:r>
      <w:r w:rsidR="00CB3DE8">
        <w:rPr>
          <w:rFonts w:ascii="Times New Roman" w:hAnsi="Times New Roman" w:cs="Times New Roman"/>
          <w:b/>
          <w:sz w:val="20"/>
          <w:szCs w:val="20"/>
        </w:rPr>
        <w:t>й</w:t>
      </w:r>
      <w:r w:rsidR="0050445E" w:rsidRPr="00B10D9F">
        <w:rPr>
          <w:rFonts w:ascii="Times New Roman" w:hAnsi="Times New Roman" w:cs="Times New Roman"/>
          <w:b/>
          <w:sz w:val="20"/>
          <w:szCs w:val="20"/>
        </w:rPr>
        <w:t xml:space="preserve"> </w:t>
      </w:r>
      <w:r w:rsidR="00587702" w:rsidRPr="00B10D9F">
        <w:rPr>
          <w:rFonts w:ascii="Times New Roman" w:hAnsi="Times New Roman" w:cs="Times New Roman"/>
          <w:b/>
          <w:sz w:val="20"/>
          <w:szCs w:val="20"/>
        </w:rPr>
        <w:t>Синтез Изначально Вышестоящего Отца</w:t>
      </w:r>
    </w:p>
    <w:p w:rsidR="0050445E" w:rsidRDefault="0050445E" w:rsidP="00533CA3">
      <w:pPr>
        <w:spacing w:after="0" w:line="240" w:lineRule="auto"/>
        <w:jc w:val="center"/>
        <w:rPr>
          <w:rFonts w:ascii="Times New Roman" w:hAnsi="Times New Roman" w:cs="Times New Roman"/>
          <w:b/>
          <w:bCs/>
        </w:rPr>
      </w:pPr>
      <w:r w:rsidRPr="00CB3DE8">
        <w:rPr>
          <w:rFonts w:ascii="Times New Roman" w:hAnsi="Times New Roman" w:cs="Times New Roman"/>
        </w:rPr>
        <w:t>(0</w:t>
      </w:r>
      <w:r w:rsidR="00103336">
        <w:rPr>
          <w:rFonts w:ascii="Times New Roman" w:hAnsi="Times New Roman" w:cs="Times New Roman"/>
        </w:rPr>
        <w:t>7</w:t>
      </w:r>
      <w:r w:rsidRPr="00CB3DE8">
        <w:rPr>
          <w:rFonts w:ascii="Times New Roman" w:hAnsi="Times New Roman" w:cs="Times New Roman"/>
        </w:rPr>
        <w:t xml:space="preserve">) </w:t>
      </w:r>
      <w:r w:rsidR="00103336">
        <w:rPr>
          <w:rFonts w:ascii="Times New Roman" w:hAnsi="Times New Roman" w:cs="Times New Roman"/>
          <w:b/>
          <w:bCs/>
        </w:rPr>
        <w:t>Служащи</w:t>
      </w:r>
      <w:r w:rsidR="00CB3DE8" w:rsidRPr="00CB3DE8">
        <w:rPr>
          <w:rFonts w:ascii="Times New Roman" w:hAnsi="Times New Roman" w:cs="Times New Roman"/>
          <w:b/>
          <w:bCs/>
        </w:rPr>
        <w:t>й</w:t>
      </w:r>
      <w:r w:rsidRPr="00CB3DE8">
        <w:rPr>
          <w:rFonts w:ascii="Times New Roman" w:hAnsi="Times New Roman" w:cs="Times New Roman"/>
          <w:b/>
          <w:bCs/>
        </w:rPr>
        <w:t xml:space="preserve"> Изначально Вышестоящего Отца</w:t>
      </w:r>
    </w:p>
    <w:p w:rsidR="00CB3DE8" w:rsidRPr="00CB3DE8" w:rsidRDefault="00CB3DE8" w:rsidP="00533CA3">
      <w:pPr>
        <w:spacing w:after="0" w:line="240" w:lineRule="auto"/>
        <w:jc w:val="center"/>
        <w:rPr>
          <w:rFonts w:ascii="Times New Roman" w:hAnsi="Times New Roman" w:cs="Times New Roman"/>
        </w:rPr>
      </w:pPr>
    </w:p>
    <w:bookmarkEnd w:id="0"/>
    <w:bookmarkEnd w:id="1"/>
    <w:p w:rsidR="00CB3DE8" w:rsidRPr="00103336" w:rsidRDefault="00CB3DE8" w:rsidP="00CB3DE8">
      <w:pPr>
        <w:tabs>
          <w:tab w:val="left" w:pos="-142"/>
        </w:tabs>
        <w:spacing w:after="0" w:line="240" w:lineRule="auto"/>
        <w:ind w:left="-284" w:right="-342"/>
        <w:jc w:val="both"/>
        <w:rPr>
          <w:rFonts w:ascii="Times New Roman" w:hAnsi="Times New Roman"/>
          <w:b/>
          <w:bCs/>
          <w:sz w:val="18"/>
          <w:szCs w:val="18"/>
          <w:lang w:eastAsia="ru-RU"/>
        </w:rPr>
      </w:pPr>
      <w:r w:rsidRPr="00103336">
        <w:rPr>
          <w:rFonts w:ascii="Times New Roman" w:hAnsi="Times New Roman"/>
          <w:b/>
          <w:bCs/>
          <w:sz w:val="18"/>
          <w:szCs w:val="18"/>
          <w:lang w:eastAsia="ru-RU"/>
        </w:rPr>
        <w:t>Синтез высшей октавы Изначально Вышестоящего Отца</w:t>
      </w:r>
    </w:p>
    <w:p w:rsidR="00103336" w:rsidRPr="00103336" w:rsidRDefault="00103336" w:rsidP="00103336">
      <w:pPr>
        <w:tabs>
          <w:tab w:val="left" w:pos="-142"/>
        </w:tabs>
        <w:spacing w:after="0" w:line="240" w:lineRule="auto"/>
        <w:ind w:left="-284" w:right="-342"/>
        <w:jc w:val="both"/>
        <w:rPr>
          <w:rFonts w:ascii="Times New Roman" w:hAnsi="Times New Roman"/>
          <w:sz w:val="18"/>
          <w:szCs w:val="18"/>
          <w:lang w:eastAsia="ru-RU"/>
        </w:rPr>
      </w:pPr>
      <w:r w:rsidRPr="00103336">
        <w:rPr>
          <w:rFonts w:ascii="Times New Roman" w:hAnsi="Times New Roman"/>
          <w:sz w:val="18"/>
          <w:szCs w:val="18"/>
          <w:lang w:eastAsia="ru-RU"/>
        </w:rPr>
        <w:t>Синтез высшей всеедины Изначально Вышестоящего Отца</w:t>
      </w:r>
    </w:p>
    <w:p w:rsidR="00103336" w:rsidRPr="00103336" w:rsidRDefault="00103336" w:rsidP="00103336">
      <w:pPr>
        <w:tabs>
          <w:tab w:val="left" w:pos="-142"/>
        </w:tabs>
        <w:spacing w:after="0" w:line="240" w:lineRule="auto"/>
        <w:ind w:left="-284" w:right="-342"/>
        <w:jc w:val="both"/>
        <w:rPr>
          <w:rFonts w:ascii="Times New Roman" w:hAnsi="Times New Roman"/>
          <w:sz w:val="18"/>
          <w:szCs w:val="18"/>
          <w:lang w:eastAsia="ru-RU"/>
        </w:rPr>
      </w:pPr>
      <w:r w:rsidRPr="00103336">
        <w:rPr>
          <w:rFonts w:ascii="Times New Roman" w:hAnsi="Times New Roman"/>
          <w:sz w:val="18"/>
          <w:szCs w:val="18"/>
          <w:lang w:eastAsia="ru-RU"/>
        </w:rPr>
        <w:t>Синтез служащего иерархии Изначально Вышестоящего Отца каждого</w:t>
      </w:r>
    </w:p>
    <w:p w:rsidR="00103336" w:rsidRPr="00103336" w:rsidRDefault="00103336" w:rsidP="00103336">
      <w:pPr>
        <w:tabs>
          <w:tab w:val="left" w:pos="-142"/>
        </w:tabs>
        <w:spacing w:after="0" w:line="240" w:lineRule="auto"/>
        <w:ind w:left="-284" w:right="-342"/>
        <w:jc w:val="both"/>
        <w:rPr>
          <w:rFonts w:ascii="Times New Roman" w:hAnsi="Times New Roman"/>
          <w:sz w:val="18"/>
          <w:szCs w:val="18"/>
          <w:lang w:eastAsia="ru-RU"/>
        </w:rPr>
      </w:pPr>
      <w:r w:rsidRPr="00103336">
        <w:rPr>
          <w:rFonts w:ascii="Times New Roman" w:hAnsi="Times New Roman"/>
          <w:sz w:val="18"/>
          <w:szCs w:val="18"/>
          <w:lang w:eastAsia="ru-RU"/>
        </w:rPr>
        <w:t>Синтез всеизвечных систем частей Изначально Вышестоящего Отца каждого</w:t>
      </w:r>
    </w:p>
    <w:p w:rsidR="00103336" w:rsidRDefault="00103336" w:rsidP="00103336">
      <w:pPr>
        <w:tabs>
          <w:tab w:val="left" w:pos="-142"/>
        </w:tabs>
        <w:spacing w:after="0" w:line="240" w:lineRule="auto"/>
        <w:ind w:left="-284" w:right="-342"/>
        <w:jc w:val="both"/>
        <w:rPr>
          <w:rFonts w:ascii="Times New Roman" w:hAnsi="Times New Roman"/>
          <w:sz w:val="18"/>
          <w:szCs w:val="18"/>
          <w:lang w:eastAsia="ru-RU"/>
        </w:rPr>
      </w:pPr>
      <w:r w:rsidRPr="00103336">
        <w:rPr>
          <w:rFonts w:ascii="Times New Roman" w:hAnsi="Times New Roman"/>
          <w:sz w:val="18"/>
          <w:szCs w:val="18"/>
          <w:lang w:eastAsia="ru-RU"/>
        </w:rPr>
        <w:t xml:space="preserve">Синтез иерархичной реализации отец-человек-субъекта </w:t>
      </w:r>
    </w:p>
    <w:p w:rsidR="00CB3DE8" w:rsidRPr="00CB3DE8" w:rsidRDefault="00CB3DE8" w:rsidP="00103336">
      <w:pPr>
        <w:tabs>
          <w:tab w:val="left" w:pos="-142"/>
        </w:tabs>
        <w:spacing w:after="0" w:line="240" w:lineRule="auto"/>
        <w:ind w:left="-284" w:right="-342"/>
        <w:jc w:val="both"/>
        <w:rPr>
          <w:rFonts w:ascii="Times New Roman" w:hAnsi="Times New Roman"/>
          <w:sz w:val="20"/>
          <w:szCs w:val="20"/>
        </w:rPr>
      </w:pPr>
      <w:r w:rsidRPr="00CB3DE8">
        <w:rPr>
          <w:rFonts w:ascii="Times New Roman" w:hAnsi="Times New Roman" w:cs="Times New Roman"/>
          <w:sz w:val="20"/>
          <w:szCs w:val="20"/>
        </w:rPr>
        <w:t>Иерархический мир.</w:t>
      </w:r>
    </w:p>
    <w:p w:rsidR="00CB3DE8" w:rsidRPr="00CB3DE8" w:rsidRDefault="00CB3DE8" w:rsidP="00CB3DE8">
      <w:pPr>
        <w:tabs>
          <w:tab w:val="left" w:pos="-142"/>
        </w:tabs>
        <w:spacing w:after="0" w:line="240" w:lineRule="auto"/>
        <w:ind w:left="-284" w:right="-342"/>
        <w:jc w:val="both"/>
        <w:rPr>
          <w:rFonts w:ascii="Times New Roman" w:hAnsi="Times New Roman"/>
          <w:b/>
          <w:sz w:val="20"/>
          <w:szCs w:val="20"/>
        </w:rPr>
      </w:pPr>
      <w:r w:rsidRPr="00CB3DE8">
        <w:rPr>
          <w:rFonts w:ascii="Times New Roman" w:hAnsi="Times New Roman"/>
          <w:sz w:val="20"/>
          <w:szCs w:val="20"/>
        </w:rPr>
        <w:t>Изначально Вышестоящий Отец</w:t>
      </w:r>
    </w:p>
    <w:p w:rsidR="00CB3DE8" w:rsidRPr="00CB3DE8" w:rsidRDefault="00CB3DE8" w:rsidP="00CB3DE8">
      <w:pPr>
        <w:tabs>
          <w:tab w:val="left" w:pos="-142"/>
        </w:tabs>
        <w:spacing w:after="0" w:line="240" w:lineRule="auto"/>
        <w:ind w:left="-284" w:right="-342"/>
        <w:jc w:val="both"/>
        <w:rPr>
          <w:rFonts w:ascii="Times New Roman" w:hAnsi="Times New Roman"/>
          <w:sz w:val="20"/>
          <w:szCs w:val="20"/>
        </w:rPr>
      </w:pPr>
      <w:r w:rsidRPr="00CB3DE8">
        <w:rPr>
          <w:rFonts w:ascii="Times New Roman" w:hAnsi="Times New Roman"/>
          <w:sz w:val="20"/>
          <w:szCs w:val="20"/>
        </w:rPr>
        <w:t>Изначально Вышестоящий Аватар Синтеза Изначально Вышестоящего Отца Кут Хуми Синтез Синтеза Изначально Вышестоящего Отца</w:t>
      </w:r>
    </w:p>
    <w:p w:rsidR="00CB3DE8" w:rsidRPr="00CB3DE8" w:rsidRDefault="00CB3DE8" w:rsidP="00CB3DE8">
      <w:pPr>
        <w:tabs>
          <w:tab w:val="left" w:pos="-142"/>
        </w:tabs>
        <w:spacing w:after="0" w:line="240" w:lineRule="auto"/>
        <w:ind w:left="-284" w:right="-342"/>
        <w:jc w:val="both"/>
        <w:rPr>
          <w:rFonts w:ascii="Times New Roman" w:hAnsi="Times New Roman"/>
          <w:b/>
          <w:bCs/>
          <w:sz w:val="20"/>
          <w:szCs w:val="20"/>
        </w:rPr>
      </w:pPr>
      <w:r w:rsidRPr="00CB3DE8">
        <w:rPr>
          <w:rFonts w:ascii="Times New Roman" w:hAnsi="Times New Roman"/>
          <w:b/>
          <w:bCs/>
          <w:sz w:val="20"/>
          <w:szCs w:val="20"/>
        </w:rPr>
        <w:t xml:space="preserve">Изначально Вышестоящий Дом Изначально Вышестоящего Отца    </w:t>
      </w:r>
    </w:p>
    <w:p w:rsidR="00103336" w:rsidRPr="00103336" w:rsidRDefault="00103336" w:rsidP="00103336">
      <w:pPr>
        <w:pStyle w:val="af5"/>
        <w:numPr>
          <w:ilvl w:val="0"/>
          <w:numId w:val="7"/>
        </w:numPr>
        <w:tabs>
          <w:tab w:val="left" w:pos="-142"/>
        </w:tabs>
        <w:suppressAutoHyphens w:val="0"/>
        <w:spacing w:after="0" w:line="240" w:lineRule="auto"/>
        <w:ind w:left="-284" w:right="-342" w:firstLine="0"/>
        <w:jc w:val="both"/>
        <w:rPr>
          <w:rFonts w:ascii="Times New Roman" w:hAnsi="Times New Roman"/>
          <w:sz w:val="20"/>
          <w:szCs w:val="20"/>
        </w:rPr>
      </w:pPr>
      <w:r w:rsidRPr="00103336">
        <w:rPr>
          <w:rFonts w:ascii="Times New Roman" w:hAnsi="Times New Roman"/>
          <w:sz w:val="20"/>
          <w:szCs w:val="20"/>
        </w:rPr>
        <w:t>0960. совершенный ивдиво отца-человек-субъекта Изначально Вышестоящего Отца</w:t>
      </w:r>
    </w:p>
    <w:p w:rsidR="00103336" w:rsidRPr="00103336" w:rsidRDefault="00103336" w:rsidP="00103336">
      <w:pPr>
        <w:pStyle w:val="af5"/>
        <w:numPr>
          <w:ilvl w:val="0"/>
          <w:numId w:val="7"/>
        </w:numPr>
        <w:tabs>
          <w:tab w:val="left" w:pos="-142"/>
        </w:tabs>
        <w:suppressAutoHyphens w:val="0"/>
        <w:spacing w:after="0" w:line="240" w:lineRule="auto"/>
        <w:ind w:left="-284" w:right="-342" w:firstLine="0"/>
        <w:jc w:val="both"/>
        <w:rPr>
          <w:rFonts w:ascii="Times New Roman" w:hAnsi="Times New Roman" w:cs="Times New Roman"/>
          <w:sz w:val="20"/>
          <w:szCs w:val="20"/>
        </w:rPr>
      </w:pPr>
      <w:r w:rsidRPr="00103336">
        <w:rPr>
          <w:rFonts w:ascii="Times New Roman" w:hAnsi="Times New Roman"/>
          <w:sz w:val="20"/>
          <w:szCs w:val="20"/>
        </w:rPr>
        <w:t>0448. ИВДИВО отца-человек-субъекта Изначально Вышестоящего Отца</w:t>
      </w:r>
    </w:p>
    <w:p w:rsidR="00CB3DE8" w:rsidRPr="00103336" w:rsidRDefault="00CB3DE8" w:rsidP="00103336">
      <w:pPr>
        <w:pStyle w:val="af5"/>
        <w:numPr>
          <w:ilvl w:val="0"/>
          <w:numId w:val="7"/>
        </w:numPr>
        <w:tabs>
          <w:tab w:val="left" w:pos="-142"/>
        </w:tabs>
        <w:suppressAutoHyphens w:val="0"/>
        <w:spacing w:after="0" w:line="240" w:lineRule="auto"/>
        <w:ind w:left="-284" w:right="-342" w:firstLine="0"/>
        <w:jc w:val="both"/>
        <w:rPr>
          <w:rFonts w:ascii="Times New Roman" w:hAnsi="Times New Roman" w:cs="Times New Roman"/>
          <w:sz w:val="20"/>
          <w:szCs w:val="20"/>
        </w:rPr>
      </w:pPr>
      <w:r w:rsidRPr="00103336">
        <w:rPr>
          <w:rFonts w:ascii="Times New Roman" w:hAnsi="Times New Roman" w:cs="Times New Roman"/>
          <w:sz w:val="20"/>
          <w:szCs w:val="20"/>
        </w:rPr>
        <w:t>Стяжание космоса ИВДИВО (стяжаемого всеми ДП ИВДИВО данными выходными):</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Рождением Свыше</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Новым рождением</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8192 части ИВО восьми видов в 8 мирах</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тела Владыки ИВО космоса ИВДИВО</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Космических: Сил, Магнитов, Столпов, ИВДИВО космоса ИВДИВО</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Наделение Ядром Синтеза и Частью ИВАС Кут Хуми</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Наделение Ядром Синтеза и Частью Изначально Вышестоящего Отца</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Трансляция всех имеющихся Подготовок и 8 Реализаций каждого в космос ИВДИВО</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9 ИВДИВО-зданий каждого в стяжённом космосе ИВДИВО</w:t>
      </w:r>
    </w:p>
    <w:p w:rsidR="00CB3DE8" w:rsidRPr="00CB3DE8" w:rsidRDefault="00CB3DE8" w:rsidP="00CB3DE8">
      <w:pPr>
        <w:numPr>
          <w:ilvl w:val="0"/>
          <w:numId w:val="2"/>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 xml:space="preserve">Расширение ареала обитания человечества Землян </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Заселение Отец-Человек-Землянами космоса 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 xml:space="preserve">Стяжание Синтезирования и Творения Совершенной/Высшей Части ИВО каждого текущего Синтеза ИВО </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Шестидесяти четырёхрица Внутренней Организации каждого (16х4)</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Явление ИВА ИВО текущего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Эволюции, Антропности, Реализаций и ИВДИВО-космичности ракурса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ИВДИВО-разработка Человека, Иерархичного, Полномочного и Синтезного текущего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ИВДИВО-развитие деятельности Человека, Иерархичного, Полномочного и Синтезного текущего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Станцы, Абсолюта, Пути, Эталона, Тезы, Стати и Синтеза степени синтезируемости текущего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Стяжание Частей ИВО ракурса Эволюции, Антропности, Синтезируемости, Космичности текущего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Темы ракурса Синтеза ИВО.</w:t>
      </w:r>
      <w:r w:rsidRPr="00CB3DE8">
        <w:rPr>
          <w:rFonts w:ascii="Times New Roman" w:hAnsi="Times New Roman"/>
          <w:b/>
          <w:bCs/>
          <w:sz w:val="20"/>
          <w:szCs w:val="20"/>
        </w:rPr>
        <w:t xml:space="preserve"> </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План Синтеза ИВО по теме текущего синтеза ИВО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Восемь книг жизни по мирам, 8 книг реализаций и книга Самоосуществления каждого</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64 жизни ИВО синтезом 8 реализаций и 64 космических эволюций</w:t>
      </w:r>
    </w:p>
    <w:p w:rsidR="00CB3DE8" w:rsidRPr="00CB3DE8" w:rsidRDefault="00CB3DE8" w:rsidP="00CB3DE8">
      <w:pPr>
        <w:numPr>
          <w:ilvl w:val="0"/>
          <w:numId w:val="7"/>
        </w:numPr>
        <w:tabs>
          <w:tab w:val="left" w:pos="-142"/>
        </w:tabs>
        <w:suppressAutoHyphens w:val="0"/>
        <w:spacing w:after="0" w:line="240" w:lineRule="auto"/>
        <w:ind w:left="-284" w:right="-342" w:firstLine="0"/>
        <w:contextualSpacing/>
        <w:jc w:val="both"/>
        <w:rPr>
          <w:rFonts w:ascii="Times New Roman" w:hAnsi="Times New Roman"/>
          <w:sz w:val="20"/>
          <w:szCs w:val="20"/>
        </w:rPr>
      </w:pPr>
      <w:r w:rsidRPr="00CB3DE8">
        <w:rPr>
          <w:rFonts w:ascii="Times New Roman" w:hAnsi="Times New Roman"/>
          <w:sz w:val="20"/>
          <w:szCs w:val="20"/>
        </w:rPr>
        <w:t>Лично-ориентированный синтез космоса Позиции Наблюдателя и Антропного принципа стяжанием тела синтеза 8 реализаций номера текущего Синтеза ИВО.</w:t>
      </w:r>
    </w:p>
    <w:p w:rsidR="00103336" w:rsidRPr="00103336" w:rsidRDefault="00103336" w:rsidP="00103336">
      <w:pPr>
        <w:tabs>
          <w:tab w:val="left" w:pos="-142"/>
        </w:tabs>
        <w:spacing w:after="0" w:line="240" w:lineRule="auto"/>
        <w:ind w:left="-284" w:right="-342"/>
        <w:jc w:val="both"/>
        <w:rPr>
          <w:rFonts w:ascii="Times New Roman" w:hAnsi="Times New Roman" w:cs="Times New Roman"/>
          <w:sz w:val="20"/>
          <w:szCs w:val="20"/>
        </w:rPr>
      </w:pPr>
      <w:r w:rsidRPr="00103336">
        <w:rPr>
          <w:rFonts w:ascii="Times New Roman" w:hAnsi="Times New Roman" w:cs="Times New Roman"/>
          <w:sz w:val="20"/>
          <w:szCs w:val="20"/>
        </w:rPr>
        <w:t>Наделение тридцатью двумя высшими всеедиными фундаментальностями развития Человека</w:t>
      </w:r>
    </w:p>
    <w:p w:rsidR="00103336" w:rsidRPr="00103336" w:rsidRDefault="00103336" w:rsidP="00103336">
      <w:pPr>
        <w:tabs>
          <w:tab w:val="left" w:pos="-142"/>
        </w:tabs>
        <w:spacing w:after="0" w:line="240" w:lineRule="auto"/>
        <w:ind w:left="-284" w:right="-342"/>
        <w:jc w:val="both"/>
        <w:rPr>
          <w:rFonts w:ascii="Times New Roman" w:hAnsi="Times New Roman" w:cs="Times New Roman"/>
          <w:sz w:val="20"/>
          <w:szCs w:val="20"/>
        </w:rPr>
      </w:pPr>
      <w:r w:rsidRPr="00103336">
        <w:rPr>
          <w:rFonts w:ascii="Times New Roman" w:hAnsi="Times New Roman" w:cs="Times New Roman"/>
          <w:sz w:val="20"/>
          <w:szCs w:val="20"/>
        </w:rPr>
        <w:t>Наделение тридцатью двумя высшими всеедиными жизненностями 6 вида Человеческой реализации</w:t>
      </w:r>
    </w:p>
    <w:p w:rsidR="00103336" w:rsidRPr="00103336" w:rsidRDefault="00103336" w:rsidP="00103336">
      <w:pPr>
        <w:tabs>
          <w:tab w:val="left" w:pos="-142"/>
        </w:tabs>
        <w:spacing w:after="0" w:line="240" w:lineRule="auto"/>
        <w:ind w:left="-284" w:right="-342"/>
        <w:jc w:val="both"/>
        <w:rPr>
          <w:rFonts w:ascii="Times New Roman" w:hAnsi="Times New Roman" w:cs="Times New Roman"/>
          <w:sz w:val="20"/>
          <w:szCs w:val="20"/>
        </w:rPr>
      </w:pPr>
      <w:r w:rsidRPr="00103336">
        <w:rPr>
          <w:rFonts w:ascii="Times New Roman" w:hAnsi="Times New Roman" w:cs="Times New Roman"/>
          <w:sz w:val="20"/>
          <w:szCs w:val="20"/>
        </w:rPr>
        <w:t>Наделение тридцатью двумя высшими всеедиными иерархичностями 6 вида Иерархической реализации</w:t>
      </w:r>
    </w:p>
    <w:p w:rsidR="00103336" w:rsidRPr="00103336" w:rsidRDefault="00103336" w:rsidP="00103336">
      <w:pPr>
        <w:tabs>
          <w:tab w:val="left" w:pos="-142"/>
        </w:tabs>
        <w:spacing w:after="0" w:line="240" w:lineRule="auto"/>
        <w:ind w:left="-284" w:right="-342"/>
        <w:jc w:val="both"/>
        <w:rPr>
          <w:rFonts w:ascii="Times New Roman" w:hAnsi="Times New Roman" w:cs="Times New Roman"/>
          <w:sz w:val="20"/>
          <w:szCs w:val="20"/>
        </w:rPr>
      </w:pPr>
      <w:r w:rsidRPr="00103336">
        <w:rPr>
          <w:rFonts w:ascii="Times New Roman" w:hAnsi="Times New Roman" w:cs="Times New Roman"/>
          <w:sz w:val="20"/>
          <w:szCs w:val="20"/>
        </w:rPr>
        <w:t xml:space="preserve">Наделение тридцатью двумя высшими всеедиными полномочиями 6 вида Полномочной реализации </w:t>
      </w:r>
    </w:p>
    <w:p w:rsidR="00103336" w:rsidRPr="00103336" w:rsidRDefault="00103336" w:rsidP="00103336">
      <w:pPr>
        <w:tabs>
          <w:tab w:val="left" w:pos="-142"/>
        </w:tabs>
        <w:spacing w:after="0" w:line="240" w:lineRule="auto"/>
        <w:ind w:left="-284" w:right="-342"/>
        <w:jc w:val="both"/>
        <w:rPr>
          <w:rFonts w:ascii="Times New Roman" w:hAnsi="Times New Roman" w:cs="Times New Roman"/>
          <w:sz w:val="20"/>
          <w:szCs w:val="20"/>
        </w:rPr>
      </w:pPr>
      <w:r w:rsidRPr="00103336">
        <w:rPr>
          <w:rFonts w:ascii="Times New Roman" w:hAnsi="Times New Roman" w:cs="Times New Roman"/>
          <w:sz w:val="20"/>
          <w:szCs w:val="20"/>
        </w:rPr>
        <w:t xml:space="preserve">Наделение тридцатью двумя высшими всеедиными синтезностями 6 вида Синтезной реализации </w:t>
      </w:r>
    </w:p>
    <w:p w:rsidR="00103336" w:rsidRPr="00103336" w:rsidRDefault="00103336" w:rsidP="00103336">
      <w:pPr>
        <w:tabs>
          <w:tab w:val="left" w:pos="-142"/>
        </w:tabs>
        <w:spacing w:after="0" w:line="240" w:lineRule="auto"/>
        <w:ind w:left="-284" w:right="-342"/>
        <w:jc w:val="both"/>
        <w:rPr>
          <w:rFonts w:ascii="Times New Roman" w:hAnsi="Times New Roman" w:cs="Times New Roman"/>
          <w:sz w:val="20"/>
          <w:szCs w:val="20"/>
        </w:rPr>
      </w:pPr>
      <w:r w:rsidRPr="00103336">
        <w:rPr>
          <w:rFonts w:ascii="Times New Roman" w:hAnsi="Times New Roman" w:cs="Times New Roman"/>
          <w:sz w:val="20"/>
          <w:szCs w:val="20"/>
        </w:rPr>
        <w:t>Наделение двухсот пятидесятью шестью высшими всеедиными ивдиво-реализованностями ИВДИВО-реализации</w:t>
      </w:r>
    </w:p>
    <w:p w:rsidR="00103336" w:rsidRPr="00103336" w:rsidRDefault="00103336" w:rsidP="00103336">
      <w:pPr>
        <w:spacing w:after="0" w:line="240" w:lineRule="auto"/>
        <w:ind w:left="-284" w:right="-58"/>
        <w:contextualSpacing/>
        <w:jc w:val="both"/>
        <w:rPr>
          <w:rFonts w:ascii="Times New Roman" w:hAnsi="Times New Roman"/>
          <w:b/>
          <w:sz w:val="20"/>
          <w:szCs w:val="20"/>
          <w:lang w:eastAsia="ru-RU"/>
        </w:rPr>
      </w:pPr>
      <w:r w:rsidRPr="00103336">
        <w:rPr>
          <w:rFonts w:ascii="Times New Roman" w:hAnsi="Times New Roman"/>
          <w:b/>
          <w:sz w:val="20"/>
          <w:szCs w:val="20"/>
          <w:lang w:eastAsia="ru-RU"/>
        </w:rPr>
        <w:t>987 реальность/архетип/космос, 1048539/1073741787 реальность/архетип/космос</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Изначально Вышестоящий Служащий иерархии Изначально Вышестоящего Отца Форма ИВ</w:t>
      </w:r>
      <w:r>
        <w:rPr>
          <w:rFonts w:ascii="Times New Roman" w:hAnsi="Times New Roman"/>
          <w:sz w:val="20"/>
          <w:szCs w:val="20"/>
          <w:lang w:eastAsia="ru-RU"/>
        </w:rPr>
        <w:t>О</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Синтез высшей всеедины Изначально Вышестоящего Отца</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Синтез служащего иерархии Изначально Вышестоящего Отца каждого</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Синтез всеизвечных систем частей Изначально Вышестоящего Отца каждого</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 xml:space="preserve">Синтез иерархичной реализации отец-человек-субъекта Изначально Вышестоящего Отца  </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0987. совершенный служащий иерархии Изначально Вышестоящего Отца</w:t>
      </w:r>
    </w:p>
    <w:p w:rsidR="00103336" w:rsidRPr="00103336" w:rsidRDefault="00103336" w:rsidP="00103336">
      <w:pPr>
        <w:spacing w:after="0" w:line="240" w:lineRule="auto"/>
        <w:ind w:left="-284" w:right="-58"/>
        <w:contextualSpacing/>
        <w:jc w:val="both"/>
        <w:rPr>
          <w:rFonts w:ascii="Times New Roman" w:hAnsi="Times New Roman"/>
          <w:sz w:val="20"/>
          <w:szCs w:val="20"/>
          <w:lang w:eastAsia="ru-RU"/>
        </w:rPr>
      </w:pPr>
      <w:r w:rsidRPr="00103336">
        <w:rPr>
          <w:rFonts w:ascii="Times New Roman" w:hAnsi="Times New Roman"/>
          <w:sz w:val="20"/>
          <w:szCs w:val="20"/>
          <w:lang w:eastAsia="ru-RU"/>
        </w:rPr>
        <w:t>0475. служащий иерархии Изначально Вышестоящего Отца</w:t>
      </w:r>
    </w:p>
    <w:p w:rsidR="001E575F" w:rsidRPr="00CF6F58" w:rsidRDefault="003754F9" w:rsidP="00CF6F58">
      <w:pPr>
        <w:pStyle w:val="1"/>
        <w:rPr>
          <w:rFonts w:cs="Times New Roman"/>
          <w:szCs w:val="24"/>
        </w:rPr>
      </w:pPr>
      <w:r>
        <w:rPr>
          <w:rFonts w:cs="Times New Roman"/>
          <w:sz w:val="20"/>
          <w:szCs w:val="20"/>
        </w:rPr>
        <w:br w:type="page"/>
      </w:r>
    </w:p>
    <w:sdt>
      <w:sdtPr>
        <w:rPr>
          <w:rFonts w:ascii="Calibri" w:eastAsia="Calibri" w:hAnsi="Calibri" w:cs="Calibri"/>
          <w:color w:val="auto"/>
          <w:sz w:val="22"/>
          <w:szCs w:val="22"/>
          <w:lang w:eastAsia="en-US"/>
        </w:rPr>
        <w:id w:val="-1375641217"/>
        <w:docPartObj>
          <w:docPartGallery w:val="Table of Contents"/>
          <w:docPartUnique/>
        </w:docPartObj>
      </w:sdtPr>
      <w:sdtEndPr/>
      <w:sdtContent>
        <w:p w:rsidR="001E575F" w:rsidRPr="008161F7" w:rsidRDefault="001E575F" w:rsidP="008161F7">
          <w:pPr>
            <w:pStyle w:val="afc"/>
            <w:jc w:val="center"/>
            <w:rPr>
              <w:rFonts w:ascii="Times New Roman" w:hAnsi="Times New Roman"/>
              <w:b/>
              <w:color w:val="auto"/>
              <w:sz w:val="24"/>
              <w:szCs w:val="24"/>
            </w:rPr>
          </w:pPr>
          <w:r w:rsidRPr="008161F7">
            <w:rPr>
              <w:rFonts w:ascii="Times New Roman" w:hAnsi="Times New Roman"/>
              <w:b/>
              <w:color w:val="auto"/>
              <w:sz w:val="24"/>
              <w:szCs w:val="24"/>
            </w:rPr>
            <w:t>Оглавление</w:t>
          </w:r>
        </w:p>
        <w:p w:rsidR="000B77AB" w:rsidRDefault="0073365C">
          <w:pPr>
            <w:pStyle w:val="15"/>
            <w:tabs>
              <w:tab w:val="right" w:leader="dot" w:pos="9713"/>
            </w:tabs>
            <w:rPr>
              <w:rFonts w:asciiTheme="minorHAnsi" w:eastAsiaTheme="minorEastAsia" w:hAnsiTheme="minorHAnsi" w:cstheme="minorBidi"/>
              <w:b w:val="0"/>
              <w:noProof/>
              <w:lang w:eastAsia="ru-RU"/>
            </w:rPr>
          </w:pPr>
          <w:r>
            <w:fldChar w:fldCharType="begin"/>
          </w:r>
          <w:r>
            <w:instrText xml:space="preserve"> TOC \o "1-3" \h \z \u </w:instrText>
          </w:r>
          <w:r>
            <w:fldChar w:fldCharType="separate"/>
          </w:r>
          <w:hyperlink w:anchor="_Toc226206017" w:history="1">
            <w:r w:rsidR="000B77AB" w:rsidRPr="003F3BEA">
              <w:rPr>
                <w:rStyle w:val="a9"/>
                <w:noProof/>
              </w:rPr>
              <w:t>1 день 1 часть</w:t>
            </w:r>
            <w:r w:rsidR="000B77AB">
              <w:rPr>
                <w:noProof/>
                <w:webHidden/>
              </w:rPr>
              <w:tab/>
            </w:r>
            <w:r w:rsidR="000B77AB">
              <w:rPr>
                <w:noProof/>
                <w:webHidden/>
              </w:rPr>
              <w:fldChar w:fldCharType="begin"/>
            </w:r>
            <w:r w:rsidR="000B77AB">
              <w:rPr>
                <w:noProof/>
                <w:webHidden/>
              </w:rPr>
              <w:instrText xml:space="preserve"> PAGEREF _Toc226206017 \h </w:instrText>
            </w:r>
            <w:r w:rsidR="000B77AB">
              <w:rPr>
                <w:noProof/>
                <w:webHidden/>
              </w:rPr>
            </w:r>
            <w:r w:rsidR="000B77AB">
              <w:rPr>
                <w:noProof/>
                <w:webHidden/>
              </w:rPr>
              <w:fldChar w:fldCharType="separate"/>
            </w:r>
            <w:r w:rsidR="000B77AB">
              <w:rPr>
                <w:noProof/>
                <w:webHidden/>
              </w:rPr>
              <w:t>4</w:t>
            </w:r>
            <w:r w:rsidR="000B77AB">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18" w:history="1">
            <w:r w:rsidRPr="003F3BEA">
              <w:rPr>
                <w:rStyle w:val="a9"/>
                <w:rFonts w:cs="Times New Roman"/>
                <w:iCs/>
                <w:noProof/>
              </w:rPr>
              <w:t>Практика 1. Первостяжание. Обновление 1152-рицы Частей ИВО и стяжание 1152 самоосуществлённых Частей Живого космоса. Сжигание прареальностей отрицательных накоплений человечества Земли</w:t>
            </w:r>
            <w:r>
              <w:rPr>
                <w:noProof/>
                <w:webHidden/>
              </w:rPr>
              <w:tab/>
            </w:r>
            <w:r>
              <w:rPr>
                <w:noProof/>
                <w:webHidden/>
              </w:rPr>
              <w:fldChar w:fldCharType="begin"/>
            </w:r>
            <w:r>
              <w:rPr>
                <w:noProof/>
                <w:webHidden/>
              </w:rPr>
              <w:instrText xml:space="preserve"> PAGEREF _Toc226206018 \h </w:instrText>
            </w:r>
            <w:r>
              <w:rPr>
                <w:noProof/>
                <w:webHidden/>
              </w:rPr>
            </w:r>
            <w:r>
              <w:rPr>
                <w:noProof/>
                <w:webHidden/>
              </w:rPr>
              <w:fldChar w:fldCharType="separate"/>
            </w:r>
            <w:r>
              <w:rPr>
                <w:noProof/>
                <w:webHidden/>
              </w:rPr>
              <w:t>4</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19" w:history="1">
            <w:r w:rsidRPr="003F3BEA">
              <w:rPr>
                <w:rStyle w:val="a9"/>
                <w:noProof/>
              </w:rPr>
              <w:t>Практика 2. Первостяжание. Расширение границ</w:t>
            </w:r>
            <w:r w:rsidRPr="003F3BEA">
              <w:rPr>
                <w:rStyle w:val="a9"/>
                <w:rFonts w:cs="Times New Roman"/>
                <w:iCs/>
                <w:noProof/>
              </w:rPr>
              <w:t xml:space="preserve"> ИВДИВО</w:t>
            </w:r>
            <w:r>
              <w:rPr>
                <w:noProof/>
                <w:webHidden/>
              </w:rPr>
              <w:tab/>
            </w:r>
            <w:r>
              <w:rPr>
                <w:noProof/>
                <w:webHidden/>
              </w:rPr>
              <w:fldChar w:fldCharType="begin"/>
            </w:r>
            <w:r>
              <w:rPr>
                <w:noProof/>
                <w:webHidden/>
              </w:rPr>
              <w:instrText xml:space="preserve"> PAGEREF _Toc226206019 \h </w:instrText>
            </w:r>
            <w:r>
              <w:rPr>
                <w:noProof/>
                <w:webHidden/>
              </w:rPr>
            </w:r>
            <w:r>
              <w:rPr>
                <w:noProof/>
                <w:webHidden/>
              </w:rPr>
              <w:fldChar w:fldCharType="separate"/>
            </w:r>
            <w:r>
              <w:rPr>
                <w:noProof/>
                <w:webHidden/>
              </w:rPr>
              <w:t>7</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0" w:history="1">
            <w:r w:rsidRPr="003F3BEA">
              <w:rPr>
                <w:rStyle w:val="a9"/>
                <w:noProof/>
              </w:rPr>
              <w:t>Практика 3. Первостяжание. Стяжание</w:t>
            </w:r>
            <w:r w:rsidRPr="003F3BEA">
              <w:rPr>
                <w:rStyle w:val="a9"/>
                <w:rFonts w:cs="Times New Roman"/>
                <w:noProof/>
              </w:rPr>
              <w:t xml:space="preserve"> Иерархии живого космоса</w:t>
            </w:r>
            <w:r>
              <w:rPr>
                <w:noProof/>
                <w:webHidden/>
              </w:rPr>
              <w:tab/>
            </w:r>
            <w:r>
              <w:rPr>
                <w:noProof/>
                <w:webHidden/>
              </w:rPr>
              <w:fldChar w:fldCharType="begin"/>
            </w:r>
            <w:r>
              <w:rPr>
                <w:noProof/>
                <w:webHidden/>
              </w:rPr>
              <w:instrText xml:space="preserve"> PAGEREF _Toc226206020 \h </w:instrText>
            </w:r>
            <w:r>
              <w:rPr>
                <w:noProof/>
                <w:webHidden/>
              </w:rPr>
            </w:r>
            <w:r>
              <w:rPr>
                <w:noProof/>
                <w:webHidden/>
              </w:rPr>
              <w:fldChar w:fldCharType="separate"/>
            </w:r>
            <w:r>
              <w:rPr>
                <w:noProof/>
                <w:webHidden/>
              </w:rPr>
              <w:t>9</w:t>
            </w:r>
            <w:r>
              <w:rPr>
                <w:noProof/>
                <w:webHidden/>
              </w:rPr>
              <w:fldChar w:fldCharType="end"/>
            </w:r>
          </w:hyperlink>
        </w:p>
        <w:p w:rsidR="000B77AB" w:rsidRDefault="000B77AB">
          <w:pPr>
            <w:pStyle w:val="15"/>
            <w:tabs>
              <w:tab w:val="right" w:leader="dot" w:pos="9713"/>
            </w:tabs>
            <w:rPr>
              <w:rFonts w:asciiTheme="minorHAnsi" w:eastAsiaTheme="minorEastAsia" w:hAnsiTheme="minorHAnsi" w:cstheme="minorBidi"/>
              <w:b w:val="0"/>
              <w:noProof/>
              <w:lang w:eastAsia="ru-RU"/>
            </w:rPr>
          </w:pPr>
          <w:hyperlink w:anchor="_Toc226206021" w:history="1">
            <w:r w:rsidRPr="003F3BEA">
              <w:rPr>
                <w:rStyle w:val="a9"/>
                <w:rFonts w:cs="Times New Roman"/>
                <w:noProof/>
              </w:rPr>
              <w:t>1 день 2 часть</w:t>
            </w:r>
            <w:r>
              <w:rPr>
                <w:noProof/>
                <w:webHidden/>
              </w:rPr>
              <w:tab/>
            </w:r>
            <w:r>
              <w:rPr>
                <w:noProof/>
                <w:webHidden/>
              </w:rPr>
              <w:fldChar w:fldCharType="begin"/>
            </w:r>
            <w:r>
              <w:rPr>
                <w:noProof/>
                <w:webHidden/>
              </w:rPr>
              <w:instrText xml:space="preserve"> PAGEREF _Toc226206021 \h </w:instrText>
            </w:r>
            <w:r>
              <w:rPr>
                <w:noProof/>
                <w:webHidden/>
              </w:rPr>
            </w:r>
            <w:r>
              <w:rPr>
                <w:noProof/>
                <w:webHidden/>
              </w:rPr>
              <w:fldChar w:fldCharType="separate"/>
            </w:r>
            <w:r>
              <w:rPr>
                <w:noProof/>
                <w:webHidden/>
              </w:rPr>
              <w:t>11</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2" w:history="1">
            <w:r w:rsidRPr="003F3BEA">
              <w:rPr>
                <w:rStyle w:val="a9"/>
                <w:rFonts w:cs="Times New Roman"/>
                <w:iCs/>
                <w:noProof/>
              </w:rPr>
              <w:t>Практика 4.  ИВДИВО Перенос Вечного Синтеза Должностно Полномочного ИВДИВО в ИВДИВО-полис ИВО на 34.359.738.369-й живой космос. Пережигание Поядающим Синтезом ИВО некоректных записей в квантовых основаниях каждого и Планеты в целом.</w:t>
            </w:r>
            <w:r>
              <w:rPr>
                <w:noProof/>
                <w:webHidden/>
              </w:rPr>
              <w:tab/>
            </w:r>
            <w:r>
              <w:rPr>
                <w:noProof/>
                <w:webHidden/>
              </w:rPr>
              <w:fldChar w:fldCharType="begin"/>
            </w:r>
            <w:r>
              <w:rPr>
                <w:noProof/>
                <w:webHidden/>
              </w:rPr>
              <w:instrText xml:space="preserve"> PAGEREF _Toc226206022 \h </w:instrText>
            </w:r>
            <w:r>
              <w:rPr>
                <w:noProof/>
                <w:webHidden/>
              </w:rPr>
            </w:r>
            <w:r>
              <w:rPr>
                <w:noProof/>
                <w:webHidden/>
              </w:rPr>
              <w:fldChar w:fldCharType="separate"/>
            </w:r>
            <w:r>
              <w:rPr>
                <w:noProof/>
                <w:webHidden/>
              </w:rPr>
              <w:t>11</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3" w:history="1">
            <w:r w:rsidRPr="003F3BEA">
              <w:rPr>
                <w:rStyle w:val="a9"/>
                <w:rFonts w:cs="Times New Roman"/>
                <w:iCs/>
                <w:noProof/>
              </w:rPr>
              <w:t>Практика 5. Стяжание Метакосмического Майтрейи. Стяжание восьми видов организованного явления Образа каждой Организации ИВДИВО новой эпохи.</w:t>
            </w:r>
            <w:r>
              <w:rPr>
                <w:noProof/>
                <w:webHidden/>
              </w:rPr>
              <w:tab/>
            </w:r>
            <w:r>
              <w:rPr>
                <w:noProof/>
                <w:webHidden/>
              </w:rPr>
              <w:fldChar w:fldCharType="begin"/>
            </w:r>
            <w:r>
              <w:rPr>
                <w:noProof/>
                <w:webHidden/>
              </w:rPr>
              <w:instrText xml:space="preserve"> PAGEREF _Toc226206023 \h </w:instrText>
            </w:r>
            <w:r>
              <w:rPr>
                <w:noProof/>
                <w:webHidden/>
              </w:rPr>
            </w:r>
            <w:r>
              <w:rPr>
                <w:noProof/>
                <w:webHidden/>
              </w:rPr>
              <w:fldChar w:fldCharType="separate"/>
            </w:r>
            <w:r>
              <w:rPr>
                <w:noProof/>
                <w:webHidden/>
              </w:rPr>
              <w:t>14</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4" w:history="1">
            <w:r w:rsidRPr="003F3BEA">
              <w:rPr>
                <w:rStyle w:val="a9"/>
                <w:rFonts w:cs="Times New Roman"/>
                <w:iCs/>
                <w:noProof/>
              </w:rPr>
              <w:t>Практика 6. Стяжание 61-го космоса</w:t>
            </w:r>
            <w:r w:rsidRPr="003F3BEA">
              <w:rPr>
                <w:rStyle w:val="a9"/>
                <w:rFonts w:cs="Times New Roman"/>
                <w:noProof/>
              </w:rPr>
              <w:t xml:space="preserve"> – Высшего Метаизвечного ИВДИВО-космоса Человек-Ипостаси</w:t>
            </w:r>
            <w:r>
              <w:rPr>
                <w:noProof/>
                <w:webHidden/>
              </w:rPr>
              <w:tab/>
            </w:r>
            <w:r>
              <w:rPr>
                <w:noProof/>
                <w:webHidden/>
              </w:rPr>
              <w:fldChar w:fldCharType="begin"/>
            </w:r>
            <w:r>
              <w:rPr>
                <w:noProof/>
                <w:webHidden/>
              </w:rPr>
              <w:instrText xml:space="preserve"> PAGEREF _Toc226206024 \h </w:instrText>
            </w:r>
            <w:r>
              <w:rPr>
                <w:noProof/>
                <w:webHidden/>
              </w:rPr>
            </w:r>
            <w:r>
              <w:rPr>
                <w:noProof/>
                <w:webHidden/>
              </w:rPr>
              <w:fldChar w:fldCharType="separate"/>
            </w:r>
            <w:r>
              <w:rPr>
                <w:noProof/>
                <w:webHidden/>
              </w:rPr>
              <w:t>16</w:t>
            </w:r>
            <w:r>
              <w:rPr>
                <w:noProof/>
                <w:webHidden/>
              </w:rPr>
              <w:fldChar w:fldCharType="end"/>
            </w:r>
          </w:hyperlink>
        </w:p>
        <w:p w:rsidR="000B77AB" w:rsidRDefault="000B77AB">
          <w:pPr>
            <w:pStyle w:val="15"/>
            <w:tabs>
              <w:tab w:val="right" w:leader="dot" w:pos="9713"/>
            </w:tabs>
            <w:rPr>
              <w:rFonts w:asciiTheme="minorHAnsi" w:eastAsiaTheme="minorEastAsia" w:hAnsiTheme="minorHAnsi" w:cstheme="minorBidi"/>
              <w:b w:val="0"/>
              <w:noProof/>
              <w:lang w:eastAsia="ru-RU"/>
            </w:rPr>
          </w:pPr>
          <w:hyperlink w:anchor="_Toc226206025" w:history="1">
            <w:r w:rsidRPr="003F3BEA">
              <w:rPr>
                <w:rStyle w:val="a9"/>
                <w:noProof/>
              </w:rPr>
              <w:t>2 день 3 часть</w:t>
            </w:r>
            <w:r>
              <w:rPr>
                <w:noProof/>
                <w:webHidden/>
              </w:rPr>
              <w:tab/>
            </w:r>
            <w:r>
              <w:rPr>
                <w:noProof/>
                <w:webHidden/>
              </w:rPr>
              <w:fldChar w:fldCharType="begin"/>
            </w:r>
            <w:r>
              <w:rPr>
                <w:noProof/>
                <w:webHidden/>
              </w:rPr>
              <w:instrText xml:space="preserve"> PAGEREF _Toc226206025 \h </w:instrText>
            </w:r>
            <w:r>
              <w:rPr>
                <w:noProof/>
                <w:webHidden/>
              </w:rPr>
            </w:r>
            <w:r>
              <w:rPr>
                <w:noProof/>
                <w:webHidden/>
              </w:rPr>
              <w:fldChar w:fldCharType="separate"/>
            </w:r>
            <w:r>
              <w:rPr>
                <w:noProof/>
                <w:webHidden/>
              </w:rPr>
              <w:t>18</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6" w:history="1">
            <w:r w:rsidRPr="003F3BEA">
              <w:rPr>
                <w:rStyle w:val="a9"/>
                <w:noProof/>
              </w:rPr>
              <w:t>Практика 7. Первостяжание. Стяжание Монады самоосуществления синтеза живых космосов</w:t>
            </w:r>
            <w:r>
              <w:rPr>
                <w:noProof/>
                <w:webHidden/>
              </w:rPr>
              <w:tab/>
            </w:r>
            <w:r>
              <w:rPr>
                <w:noProof/>
                <w:webHidden/>
              </w:rPr>
              <w:fldChar w:fldCharType="begin"/>
            </w:r>
            <w:r>
              <w:rPr>
                <w:noProof/>
                <w:webHidden/>
              </w:rPr>
              <w:instrText xml:space="preserve"> PAGEREF _Toc226206026 \h </w:instrText>
            </w:r>
            <w:r>
              <w:rPr>
                <w:noProof/>
                <w:webHidden/>
              </w:rPr>
            </w:r>
            <w:r>
              <w:rPr>
                <w:noProof/>
                <w:webHidden/>
              </w:rPr>
              <w:fldChar w:fldCharType="separate"/>
            </w:r>
            <w:r>
              <w:rPr>
                <w:noProof/>
                <w:webHidden/>
              </w:rPr>
              <w:t>18</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7" w:history="1">
            <w:r w:rsidRPr="003F3BEA">
              <w:rPr>
                <w:rStyle w:val="a9"/>
                <w:noProof/>
              </w:rPr>
              <w:t>Практика 8. Стяжание 8 Совершенных высших миров Метакосмоса</w:t>
            </w:r>
            <w:r>
              <w:rPr>
                <w:noProof/>
                <w:webHidden/>
              </w:rPr>
              <w:tab/>
            </w:r>
            <w:r>
              <w:rPr>
                <w:noProof/>
                <w:webHidden/>
              </w:rPr>
              <w:fldChar w:fldCharType="begin"/>
            </w:r>
            <w:r>
              <w:rPr>
                <w:noProof/>
                <w:webHidden/>
              </w:rPr>
              <w:instrText xml:space="preserve"> PAGEREF _Toc226206027 \h </w:instrText>
            </w:r>
            <w:r>
              <w:rPr>
                <w:noProof/>
                <w:webHidden/>
              </w:rPr>
            </w:r>
            <w:r>
              <w:rPr>
                <w:noProof/>
                <w:webHidden/>
              </w:rPr>
              <w:fldChar w:fldCharType="separate"/>
            </w:r>
            <w:r>
              <w:rPr>
                <w:noProof/>
                <w:webHidden/>
              </w:rPr>
              <w:t>20</w:t>
            </w:r>
            <w:r>
              <w:rPr>
                <w:noProof/>
                <w:webHidden/>
              </w:rPr>
              <w:fldChar w:fldCharType="end"/>
            </w:r>
          </w:hyperlink>
        </w:p>
        <w:p w:rsidR="000B77AB" w:rsidRDefault="000B77AB">
          <w:pPr>
            <w:pStyle w:val="15"/>
            <w:tabs>
              <w:tab w:val="right" w:leader="dot" w:pos="9713"/>
            </w:tabs>
            <w:rPr>
              <w:rFonts w:asciiTheme="minorHAnsi" w:eastAsiaTheme="minorEastAsia" w:hAnsiTheme="minorHAnsi" w:cstheme="minorBidi"/>
              <w:b w:val="0"/>
              <w:noProof/>
              <w:lang w:eastAsia="ru-RU"/>
            </w:rPr>
          </w:pPr>
          <w:hyperlink w:anchor="_Toc226206028" w:history="1">
            <w:r w:rsidRPr="003F3BEA">
              <w:rPr>
                <w:rStyle w:val="a9"/>
                <w:noProof/>
              </w:rPr>
              <w:t>2 день 4 часть</w:t>
            </w:r>
            <w:r>
              <w:rPr>
                <w:noProof/>
                <w:webHidden/>
              </w:rPr>
              <w:tab/>
            </w:r>
            <w:r>
              <w:rPr>
                <w:noProof/>
                <w:webHidden/>
              </w:rPr>
              <w:fldChar w:fldCharType="begin"/>
            </w:r>
            <w:r>
              <w:rPr>
                <w:noProof/>
                <w:webHidden/>
              </w:rPr>
              <w:instrText xml:space="preserve"> PAGEREF _Toc226206028 \h </w:instrText>
            </w:r>
            <w:r>
              <w:rPr>
                <w:noProof/>
                <w:webHidden/>
              </w:rPr>
            </w:r>
            <w:r>
              <w:rPr>
                <w:noProof/>
                <w:webHidden/>
              </w:rPr>
              <w:fldChar w:fldCharType="separate"/>
            </w:r>
            <w:r>
              <w:rPr>
                <w:noProof/>
                <w:webHidden/>
              </w:rPr>
              <w:t>24</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29" w:history="1">
            <w:r w:rsidRPr="003F3BEA">
              <w:rPr>
                <w:rStyle w:val="a9"/>
                <w:iCs/>
                <w:noProof/>
              </w:rPr>
              <w:t xml:space="preserve">Практика 9. </w:t>
            </w:r>
            <w:r w:rsidRPr="003F3BEA">
              <w:rPr>
                <w:rStyle w:val="a9"/>
                <w:rFonts w:eastAsia="Arial" w:cs="Times New Roman"/>
                <w:noProof/>
              </w:rPr>
              <w:t xml:space="preserve">Стяжание профессии Служащего Изначально Вышестоящего Отца, Нити Цветности Синтеза Огня Духа и Ваджры Служащего. </w:t>
            </w:r>
            <w:r w:rsidRPr="003F3BEA">
              <w:rPr>
                <w:rStyle w:val="a9"/>
                <w:iCs/>
                <w:noProof/>
              </w:rPr>
              <w:t>Наделение</w:t>
            </w:r>
            <w:r w:rsidRPr="003F3BEA">
              <w:rPr>
                <w:rStyle w:val="a9"/>
                <w:rFonts w:eastAsia="Arial" w:cs="Times New Roman"/>
                <w:noProof/>
              </w:rPr>
              <w:t>192 подготовками 83-го Синтеза ИВО</w:t>
            </w:r>
            <w:r>
              <w:rPr>
                <w:noProof/>
                <w:webHidden/>
              </w:rPr>
              <w:tab/>
            </w:r>
            <w:r>
              <w:rPr>
                <w:noProof/>
                <w:webHidden/>
              </w:rPr>
              <w:fldChar w:fldCharType="begin"/>
            </w:r>
            <w:r>
              <w:rPr>
                <w:noProof/>
                <w:webHidden/>
              </w:rPr>
              <w:instrText xml:space="preserve"> PAGEREF _Toc226206029 \h </w:instrText>
            </w:r>
            <w:r>
              <w:rPr>
                <w:noProof/>
                <w:webHidden/>
              </w:rPr>
            </w:r>
            <w:r>
              <w:rPr>
                <w:noProof/>
                <w:webHidden/>
              </w:rPr>
              <w:fldChar w:fldCharType="separate"/>
            </w:r>
            <w:r>
              <w:rPr>
                <w:noProof/>
                <w:webHidden/>
              </w:rPr>
              <w:t>24</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30" w:history="1">
            <w:r w:rsidRPr="003F3BEA">
              <w:rPr>
                <w:rStyle w:val="a9"/>
                <w:noProof/>
              </w:rPr>
              <w:t>Практика 10. Стяжание Человек-Землян 55-го космоса ИВО. Стяжание 70-ти видов Тел 61-го космоса ИВО</w:t>
            </w:r>
            <w:r>
              <w:rPr>
                <w:noProof/>
                <w:webHidden/>
              </w:rPr>
              <w:tab/>
            </w:r>
            <w:r>
              <w:rPr>
                <w:noProof/>
                <w:webHidden/>
              </w:rPr>
              <w:fldChar w:fldCharType="begin"/>
            </w:r>
            <w:r>
              <w:rPr>
                <w:noProof/>
                <w:webHidden/>
              </w:rPr>
              <w:instrText xml:space="preserve"> PAGEREF _Toc226206030 \h </w:instrText>
            </w:r>
            <w:r>
              <w:rPr>
                <w:noProof/>
                <w:webHidden/>
              </w:rPr>
            </w:r>
            <w:r>
              <w:rPr>
                <w:noProof/>
                <w:webHidden/>
              </w:rPr>
              <w:fldChar w:fldCharType="separate"/>
            </w:r>
            <w:r>
              <w:rPr>
                <w:noProof/>
                <w:webHidden/>
              </w:rPr>
              <w:t>26</w:t>
            </w:r>
            <w:r>
              <w:rPr>
                <w:noProof/>
                <w:webHidden/>
              </w:rPr>
              <w:fldChar w:fldCharType="end"/>
            </w:r>
          </w:hyperlink>
        </w:p>
        <w:p w:rsidR="000B77AB" w:rsidRDefault="000B77AB">
          <w:pPr>
            <w:pStyle w:val="21"/>
            <w:tabs>
              <w:tab w:val="right" w:leader="dot" w:pos="9713"/>
            </w:tabs>
            <w:rPr>
              <w:rFonts w:asciiTheme="minorHAnsi" w:eastAsiaTheme="minorEastAsia" w:hAnsiTheme="minorHAnsi" w:cstheme="minorBidi"/>
              <w:noProof/>
              <w:lang w:eastAsia="ru-RU"/>
            </w:rPr>
          </w:pPr>
          <w:hyperlink w:anchor="_Toc226206031" w:history="1">
            <w:r w:rsidRPr="003F3BEA">
              <w:rPr>
                <w:rStyle w:val="a9"/>
                <w:noProof/>
              </w:rPr>
              <w:t>Практика 11. Итоговая</w:t>
            </w:r>
            <w:r>
              <w:rPr>
                <w:noProof/>
                <w:webHidden/>
              </w:rPr>
              <w:tab/>
            </w:r>
            <w:r>
              <w:rPr>
                <w:noProof/>
                <w:webHidden/>
              </w:rPr>
              <w:fldChar w:fldCharType="begin"/>
            </w:r>
            <w:r>
              <w:rPr>
                <w:noProof/>
                <w:webHidden/>
              </w:rPr>
              <w:instrText xml:space="preserve"> PAGEREF _Toc226206031 \h </w:instrText>
            </w:r>
            <w:r>
              <w:rPr>
                <w:noProof/>
                <w:webHidden/>
              </w:rPr>
            </w:r>
            <w:r>
              <w:rPr>
                <w:noProof/>
                <w:webHidden/>
              </w:rPr>
              <w:fldChar w:fldCharType="separate"/>
            </w:r>
            <w:r>
              <w:rPr>
                <w:noProof/>
                <w:webHidden/>
              </w:rPr>
              <w:t>28</w:t>
            </w:r>
            <w:r>
              <w:rPr>
                <w:noProof/>
                <w:webHidden/>
              </w:rPr>
              <w:fldChar w:fldCharType="end"/>
            </w:r>
          </w:hyperlink>
        </w:p>
        <w:p w:rsidR="001E575F" w:rsidRDefault="0073365C">
          <w:r>
            <w:fldChar w:fldCharType="end"/>
          </w:r>
        </w:p>
      </w:sdtContent>
    </w:sdt>
    <w:p w:rsidR="008161F7" w:rsidRDefault="008161F7">
      <w:pPr>
        <w:suppressAutoHyphens w:val="0"/>
        <w:spacing w:after="0" w:line="240" w:lineRule="auto"/>
        <w:rPr>
          <w:rFonts w:ascii="Times New Roman" w:eastAsia="Noto Sans CJK SC" w:hAnsi="Times New Roman" w:cs="Times New Roman"/>
          <w:b/>
          <w:bCs/>
          <w:sz w:val="24"/>
          <w:szCs w:val="24"/>
        </w:rPr>
      </w:pPr>
      <w:r>
        <w:rPr>
          <w:rFonts w:cs="Times New Roman"/>
          <w:szCs w:val="24"/>
        </w:rPr>
        <w:br w:type="page"/>
      </w:r>
    </w:p>
    <w:p w:rsidR="00073EE8" w:rsidRPr="008161F7" w:rsidRDefault="00073EE8" w:rsidP="008161F7">
      <w:pPr>
        <w:pStyle w:val="1"/>
      </w:pPr>
      <w:bookmarkStart w:id="2" w:name="_Toc226206017"/>
      <w:r w:rsidRPr="008161F7">
        <w:lastRenderedPageBreak/>
        <w:t>1 день 1 часть</w:t>
      </w:r>
      <w:bookmarkEnd w:id="2"/>
    </w:p>
    <w:p w:rsidR="00DB295A" w:rsidRPr="00CF6F58" w:rsidRDefault="00131098" w:rsidP="00DB295A">
      <w:pPr>
        <w:spacing w:after="0" w:line="240" w:lineRule="auto"/>
        <w:jc w:val="right"/>
        <w:rPr>
          <w:rFonts w:ascii="Times New Roman" w:hAnsi="Times New Roman" w:cs="Times New Roman"/>
          <w:i/>
          <w:iCs/>
          <w:sz w:val="24"/>
          <w:szCs w:val="24"/>
        </w:rPr>
      </w:pPr>
      <w:r w:rsidRPr="00CF6F58">
        <w:rPr>
          <w:rFonts w:ascii="Times New Roman" w:hAnsi="Times New Roman" w:cs="Times New Roman"/>
          <w:i/>
          <w:iCs/>
          <w:sz w:val="24"/>
          <w:szCs w:val="24"/>
        </w:rPr>
        <w:t>01</w:t>
      </w:r>
      <w:r w:rsidR="00073EE8" w:rsidRPr="00CF6F58">
        <w:rPr>
          <w:rFonts w:ascii="Times New Roman" w:hAnsi="Times New Roman" w:cs="Times New Roman"/>
          <w:i/>
          <w:iCs/>
          <w:sz w:val="24"/>
          <w:szCs w:val="24"/>
        </w:rPr>
        <w:t>:</w:t>
      </w:r>
      <w:r w:rsidR="008161F7" w:rsidRPr="00CF6F58">
        <w:rPr>
          <w:rFonts w:ascii="Times New Roman" w:hAnsi="Times New Roman" w:cs="Times New Roman"/>
          <w:i/>
          <w:iCs/>
          <w:sz w:val="24"/>
          <w:szCs w:val="24"/>
        </w:rPr>
        <w:t>2</w:t>
      </w:r>
      <w:r w:rsidR="008161F7">
        <w:rPr>
          <w:rFonts w:ascii="Times New Roman" w:hAnsi="Times New Roman" w:cs="Times New Roman"/>
          <w:i/>
          <w:iCs/>
          <w:sz w:val="24"/>
          <w:szCs w:val="24"/>
        </w:rPr>
        <w:t>3</w:t>
      </w:r>
      <w:r w:rsidR="00073EE8" w:rsidRPr="00CF6F58">
        <w:rPr>
          <w:rFonts w:ascii="Times New Roman" w:hAnsi="Times New Roman" w:cs="Times New Roman"/>
          <w:i/>
          <w:iCs/>
          <w:sz w:val="24"/>
          <w:szCs w:val="24"/>
        </w:rPr>
        <w:t>:</w:t>
      </w:r>
      <w:r w:rsidR="008161F7">
        <w:rPr>
          <w:rFonts w:ascii="Times New Roman" w:hAnsi="Times New Roman" w:cs="Times New Roman"/>
          <w:i/>
          <w:iCs/>
          <w:sz w:val="24"/>
          <w:szCs w:val="24"/>
        </w:rPr>
        <w:t xml:space="preserve">38 – </w:t>
      </w:r>
      <w:r w:rsidR="00C95E17" w:rsidRPr="00CF6F58">
        <w:rPr>
          <w:rFonts w:ascii="Times New Roman" w:hAnsi="Times New Roman" w:cs="Times New Roman"/>
          <w:i/>
          <w:iCs/>
          <w:sz w:val="24"/>
          <w:szCs w:val="24"/>
        </w:rPr>
        <w:t>01</w:t>
      </w:r>
      <w:r w:rsidR="00687B4E" w:rsidRPr="00CF6F58">
        <w:rPr>
          <w:rFonts w:ascii="Times New Roman" w:hAnsi="Times New Roman" w:cs="Times New Roman"/>
          <w:i/>
          <w:iCs/>
          <w:sz w:val="24"/>
          <w:szCs w:val="24"/>
        </w:rPr>
        <w:t>:</w:t>
      </w:r>
      <w:r w:rsidR="001853D1" w:rsidRPr="00CF6F58">
        <w:rPr>
          <w:rFonts w:ascii="Times New Roman" w:hAnsi="Times New Roman" w:cs="Times New Roman"/>
          <w:i/>
          <w:iCs/>
          <w:sz w:val="24"/>
          <w:szCs w:val="24"/>
        </w:rPr>
        <w:t>59</w:t>
      </w:r>
      <w:r w:rsidR="00687B4E" w:rsidRPr="00CF6F58">
        <w:rPr>
          <w:rFonts w:ascii="Times New Roman" w:hAnsi="Times New Roman" w:cs="Times New Roman"/>
          <w:i/>
          <w:iCs/>
          <w:sz w:val="24"/>
          <w:szCs w:val="24"/>
        </w:rPr>
        <w:t>:00</w:t>
      </w:r>
    </w:p>
    <w:p w:rsidR="00073EE8" w:rsidRPr="00506469" w:rsidRDefault="00DB295A" w:rsidP="00506469">
      <w:pPr>
        <w:pStyle w:val="2"/>
        <w:rPr>
          <w:rFonts w:cs="Times New Roman"/>
          <w:b w:val="0"/>
          <w:bCs w:val="0"/>
          <w:iCs/>
          <w:szCs w:val="24"/>
        </w:rPr>
      </w:pPr>
      <w:bookmarkStart w:id="3" w:name="_Toc226206018"/>
      <w:r w:rsidRPr="00577063">
        <w:rPr>
          <w:rFonts w:cs="Times New Roman"/>
          <w:iCs/>
          <w:szCs w:val="24"/>
        </w:rPr>
        <w:t xml:space="preserve">Практика 1. </w:t>
      </w:r>
      <w:r w:rsidRPr="00DB295A">
        <w:rPr>
          <w:rFonts w:cs="Times New Roman"/>
          <w:iCs/>
          <w:color w:val="FF0000"/>
          <w:szCs w:val="24"/>
        </w:rPr>
        <w:t>Первостяжание</w:t>
      </w:r>
      <w:r w:rsidR="00CF6F58">
        <w:rPr>
          <w:rFonts w:cs="Times New Roman"/>
          <w:b w:val="0"/>
          <w:bCs w:val="0"/>
          <w:iCs/>
          <w:szCs w:val="24"/>
        </w:rPr>
        <w:t>.</w:t>
      </w:r>
      <w:r w:rsidR="00CF6F58">
        <w:rPr>
          <w:rFonts w:cs="Times New Roman"/>
          <w:b w:val="0"/>
          <w:bCs w:val="0"/>
          <w:iCs/>
          <w:szCs w:val="24"/>
        </w:rPr>
        <w:br/>
      </w:r>
      <w:r w:rsidR="00790A7A" w:rsidRPr="008161F7">
        <w:rPr>
          <w:rFonts w:cs="Times New Roman"/>
          <w:iCs/>
          <w:szCs w:val="24"/>
        </w:rPr>
        <w:t xml:space="preserve">Обновление 1152-рицы Частей ИВО и стяжание 1152 самоосуществлённых </w:t>
      </w:r>
      <w:r w:rsidR="00790A7A">
        <w:rPr>
          <w:rFonts w:cs="Times New Roman"/>
          <w:iCs/>
          <w:szCs w:val="24"/>
        </w:rPr>
        <w:t>Ч</w:t>
      </w:r>
      <w:r w:rsidR="00790A7A" w:rsidRPr="008161F7">
        <w:rPr>
          <w:rFonts w:cs="Times New Roman"/>
          <w:iCs/>
          <w:szCs w:val="24"/>
        </w:rPr>
        <w:t xml:space="preserve">астей </w:t>
      </w:r>
      <w:r w:rsidR="00790A7A">
        <w:rPr>
          <w:rFonts w:cs="Times New Roman"/>
          <w:iCs/>
          <w:szCs w:val="24"/>
        </w:rPr>
        <w:t>Ж</w:t>
      </w:r>
      <w:r w:rsidR="00790A7A" w:rsidRPr="008161F7">
        <w:rPr>
          <w:rFonts w:cs="Times New Roman"/>
          <w:iCs/>
          <w:szCs w:val="24"/>
        </w:rPr>
        <w:t xml:space="preserve">ивого </w:t>
      </w:r>
      <w:r w:rsidR="00790A7A" w:rsidRPr="004A2CA6">
        <w:rPr>
          <w:rFonts w:cs="Times New Roman"/>
          <w:bCs w:val="0"/>
          <w:iCs/>
          <w:szCs w:val="24"/>
        </w:rPr>
        <w:t>космоса</w:t>
      </w:r>
      <w:r w:rsidR="00790A7A">
        <w:rPr>
          <w:rFonts w:cs="Times New Roman"/>
          <w:iCs/>
          <w:szCs w:val="24"/>
        </w:rPr>
        <w:t>.</w:t>
      </w:r>
      <w:r w:rsidR="00790A7A">
        <w:rPr>
          <w:rFonts w:cs="Times New Roman"/>
          <w:iCs/>
          <w:szCs w:val="24"/>
        </w:rPr>
        <w:br/>
      </w:r>
      <w:r w:rsidRPr="00577063">
        <w:rPr>
          <w:rFonts w:cs="Times New Roman"/>
          <w:iCs/>
          <w:szCs w:val="24"/>
        </w:rPr>
        <w:t>Сжигание прареальностей отрицательных</w:t>
      </w:r>
      <w:r w:rsidR="00CF6F58">
        <w:rPr>
          <w:rFonts w:cs="Times New Roman"/>
          <w:b w:val="0"/>
          <w:bCs w:val="0"/>
          <w:iCs/>
          <w:szCs w:val="24"/>
        </w:rPr>
        <w:t xml:space="preserve"> </w:t>
      </w:r>
      <w:r w:rsidR="00CF6F58" w:rsidRPr="00544129">
        <w:rPr>
          <w:rFonts w:cs="Times New Roman"/>
          <w:bCs w:val="0"/>
          <w:iCs/>
          <w:szCs w:val="24"/>
        </w:rPr>
        <w:t>накоплений человечества Земли</w:t>
      </w:r>
      <w:bookmarkEnd w:id="3"/>
    </w:p>
    <w:p w:rsidR="006E1918"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Мы возжигаемся всем Синтезом каждого из нас.</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Возжигаем все </w:t>
      </w:r>
      <w:r w:rsidR="000D2AE3">
        <w:rPr>
          <w:rFonts w:ascii="Times New Roman" w:hAnsi="Times New Roman" w:cs="Times New Roman"/>
          <w:i/>
          <w:sz w:val="24"/>
          <w:szCs w:val="24"/>
        </w:rPr>
        <w:t>ядра</w:t>
      </w:r>
      <w:r w:rsidR="00CF6F58">
        <w:rPr>
          <w:rFonts w:ascii="Times New Roman" w:hAnsi="Times New Roman" w:cs="Times New Roman"/>
          <w:i/>
          <w:sz w:val="24"/>
          <w:szCs w:val="24"/>
        </w:rPr>
        <w:t xml:space="preserve"> Синтеза в каждом из нас.</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Раскрываем </w:t>
      </w:r>
      <w:r w:rsidR="000D2AE3">
        <w:rPr>
          <w:rFonts w:ascii="Times New Roman" w:hAnsi="Times New Roman" w:cs="Times New Roman"/>
          <w:i/>
          <w:sz w:val="24"/>
          <w:szCs w:val="24"/>
        </w:rPr>
        <w:t>ядра</w:t>
      </w:r>
      <w:r w:rsidRPr="00415564">
        <w:rPr>
          <w:rFonts w:ascii="Times New Roman" w:hAnsi="Times New Roman" w:cs="Times New Roman"/>
          <w:i/>
          <w:sz w:val="24"/>
          <w:szCs w:val="24"/>
        </w:rPr>
        <w:t xml:space="preserve"> Синтеза в каждом из нас, в любом количестве действующих в нас, стяжая </w:t>
      </w:r>
      <w:r w:rsidR="00397E7E">
        <w:rPr>
          <w:rFonts w:ascii="Times New Roman" w:hAnsi="Times New Roman" w:cs="Times New Roman"/>
          <w:i/>
          <w:sz w:val="24"/>
          <w:szCs w:val="24"/>
        </w:rPr>
        <w:t>Т</w:t>
      </w:r>
      <w:r w:rsidRPr="00415564">
        <w:rPr>
          <w:rFonts w:ascii="Times New Roman" w:hAnsi="Times New Roman" w:cs="Times New Roman"/>
          <w:i/>
          <w:sz w:val="24"/>
          <w:szCs w:val="24"/>
        </w:rPr>
        <w:t>ело Синтез Синтеза физически собою.</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Входим в </w:t>
      </w:r>
      <w:r w:rsidR="00397E7E">
        <w:rPr>
          <w:rFonts w:ascii="Times New Roman" w:hAnsi="Times New Roman" w:cs="Times New Roman"/>
          <w:i/>
          <w:sz w:val="24"/>
          <w:szCs w:val="24"/>
        </w:rPr>
        <w:t>Т</w:t>
      </w:r>
      <w:r w:rsidRPr="00415564">
        <w:rPr>
          <w:rFonts w:ascii="Times New Roman" w:hAnsi="Times New Roman" w:cs="Times New Roman"/>
          <w:i/>
          <w:sz w:val="24"/>
          <w:szCs w:val="24"/>
        </w:rPr>
        <w:t>ело Синтеза степени подготовки каждого из нас</w:t>
      </w:r>
      <w:r w:rsidR="00397E7E">
        <w:rPr>
          <w:rFonts w:ascii="Times New Roman" w:hAnsi="Times New Roman" w:cs="Times New Roman"/>
          <w:i/>
          <w:sz w:val="24"/>
          <w:szCs w:val="24"/>
        </w:rPr>
        <w:t xml:space="preserve"> и</w:t>
      </w:r>
      <w:r w:rsidRPr="00415564">
        <w:rPr>
          <w:rFonts w:ascii="Times New Roman" w:hAnsi="Times New Roman" w:cs="Times New Roman"/>
          <w:i/>
          <w:sz w:val="24"/>
          <w:szCs w:val="24"/>
        </w:rPr>
        <w:t xml:space="preserve"> синтезируемся с Изначально Вышесто</w:t>
      </w:r>
      <w:r w:rsidR="00CF6F58">
        <w:rPr>
          <w:rFonts w:ascii="Times New Roman" w:hAnsi="Times New Roman" w:cs="Times New Roman"/>
          <w:i/>
          <w:sz w:val="24"/>
          <w:szCs w:val="24"/>
        </w:rPr>
        <w:t>ящим Аватаром Синтеза Кут Хуми.</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Переходим в зал ИВДИВО, вспыхивая ядром Кут Хуми внутри нас и синтезируясь с Кут Хуми собою, на 17млрд.189.868.992-й космос </w:t>
      </w:r>
      <w:r w:rsidR="00397E7E">
        <w:rPr>
          <w:rFonts w:ascii="Times New Roman" w:hAnsi="Times New Roman" w:cs="Times New Roman"/>
          <w:i/>
          <w:sz w:val="24"/>
          <w:szCs w:val="24"/>
        </w:rPr>
        <w:t>в</w:t>
      </w:r>
      <w:r w:rsidRPr="00415564">
        <w:rPr>
          <w:rFonts w:ascii="Times New Roman" w:hAnsi="Times New Roman" w:cs="Times New Roman"/>
          <w:i/>
          <w:sz w:val="24"/>
          <w:szCs w:val="24"/>
        </w:rPr>
        <w:t xml:space="preserve"> нашем восприятии живой материи в настоящий момент.</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Становимся телесно телами степени реализаций каждого из нас Должностно Полномочными ИВДИВО, в форме пред Изначально Вышестоящим Аватаром Синтеза Кут Хуми. И синтезируясь с Изначально Вышестоящим Аватаром Синтеза Кут Хуми, стяжаем 83(7)</w:t>
      </w:r>
      <w:r w:rsidR="00397E7E">
        <w:rPr>
          <w:rFonts w:ascii="Times New Roman" w:hAnsi="Times New Roman" w:cs="Times New Roman"/>
          <w:i/>
          <w:sz w:val="24"/>
          <w:szCs w:val="24"/>
        </w:rPr>
        <w:t>-й</w:t>
      </w:r>
      <w:r w:rsidRPr="00415564">
        <w:rPr>
          <w:rFonts w:ascii="Times New Roman" w:hAnsi="Times New Roman" w:cs="Times New Roman"/>
          <w:i/>
          <w:sz w:val="24"/>
          <w:szCs w:val="24"/>
        </w:rPr>
        <w:t xml:space="preserve"> Парадигмально-профессиональный Синтез Изначально Вышестоящего Отца </w:t>
      </w:r>
      <w:r w:rsidR="00397E7E" w:rsidRPr="00415564">
        <w:rPr>
          <w:rFonts w:ascii="Times New Roman" w:hAnsi="Times New Roman" w:cs="Times New Roman"/>
          <w:i/>
          <w:sz w:val="24"/>
          <w:szCs w:val="24"/>
        </w:rPr>
        <w:t>кажд</w:t>
      </w:r>
      <w:r w:rsidR="00397E7E">
        <w:rPr>
          <w:rFonts w:ascii="Times New Roman" w:hAnsi="Times New Roman" w:cs="Times New Roman"/>
          <w:i/>
          <w:sz w:val="24"/>
          <w:szCs w:val="24"/>
        </w:rPr>
        <w:t>ому</w:t>
      </w:r>
      <w:r w:rsidR="00397E7E" w:rsidRPr="00415564">
        <w:rPr>
          <w:rFonts w:ascii="Times New Roman" w:hAnsi="Times New Roman" w:cs="Times New Roman"/>
          <w:i/>
          <w:sz w:val="24"/>
          <w:szCs w:val="24"/>
        </w:rPr>
        <w:t xml:space="preserve"> </w:t>
      </w:r>
      <w:r w:rsidRPr="00415564">
        <w:rPr>
          <w:rFonts w:ascii="Times New Roman" w:hAnsi="Times New Roman" w:cs="Times New Roman"/>
          <w:i/>
          <w:sz w:val="24"/>
          <w:szCs w:val="24"/>
        </w:rPr>
        <w:t>из нас. Проникаемся данным Синтезом собою, стяжая Владыку 83-го Синтеза Изначально Вышестоящего Отца в синтезе 160 инструментов.</w:t>
      </w:r>
    </w:p>
    <w:p w:rsidR="00397E7E"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синтезируясь с Кут Хуми, стяжаем 162 Синтез Синтеза Изначально Вышестоящего Отца. И возжигаясь, преображаемся им, входя в 83-й Синтез Изначально Вышестоящего Отца</w:t>
      </w:r>
      <w:r w:rsidR="00495AD0">
        <w:rPr>
          <w:rFonts w:ascii="Times New Roman" w:hAnsi="Times New Roman" w:cs="Times New Roman"/>
          <w:i/>
          <w:sz w:val="24"/>
          <w:szCs w:val="24"/>
        </w:rPr>
        <w:t xml:space="preserve"> и </w:t>
      </w:r>
      <w:r w:rsidRPr="00415564">
        <w:rPr>
          <w:rFonts w:ascii="Times New Roman" w:hAnsi="Times New Roman" w:cs="Times New Roman"/>
          <w:i/>
          <w:sz w:val="24"/>
          <w:szCs w:val="24"/>
        </w:rPr>
        <w:t>становясь телом Владыки в форме Владыки 83-го Синтеза Изначально Вышестоящего Отца пред Изначально Вышестоящим Аватаром Синтеза Кут Хуми.</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синтезируясь с Изначально Вышестоящим Аватаром Синтеза Кут Хуми, просим преобразить 1152-рицу </w:t>
      </w:r>
      <w:r w:rsidR="00397E7E">
        <w:rPr>
          <w:rFonts w:ascii="Times New Roman" w:hAnsi="Times New Roman" w:cs="Times New Roman"/>
          <w:i/>
          <w:sz w:val="24"/>
          <w:szCs w:val="24"/>
        </w:rPr>
        <w:t>Ч</w:t>
      </w:r>
      <w:r w:rsidRPr="00415564">
        <w:rPr>
          <w:rFonts w:ascii="Times New Roman" w:hAnsi="Times New Roman" w:cs="Times New Roman"/>
          <w:i/>
          <w:sz w:val="24"/>
          <w:szCs w:val="24"/>
        </w:rPr>
        <w:t>астей каждого из нас Указанием Изначально Вышестоящего Отца и открывшимся «окном Овертона» человеческой деятельностью человечества Земли:</w:t>
      </w:r>
    </w:p>
    <w:p w:rsidR="00287190" w:rsidRDefault="00CC59ED"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переформатировав</w:t>
      </w:r>
      <w:r w:rsidR="00073EE8" w:rsidRPr="00287190">
        <w:rPr>
          <w:rFonts w:ascii="Times New Roman" w:hAnsi="Times New Roman" w:cs="Times New Roman"/>
          <w:i/>
          <w:sz w:val="24"/>
          <w:szCs w:val="24"/>
        </w:rPr>
        <w:t xml:space="preserve"> первую 192-рицу частей, переведя 60 частей от Образа Изначально Вышестоящего Отца до Физического тела Изначально Вышестоящего Отца в первую 64-рицу</w:t>
      </w:r>
    </w:p>
    <w:p w:rsidR="008A4B25" w:rsidRDefault="00495AD0"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и</w:t>
      </w:r>
      <w:r w:rsidR="00073EE8" w:rsidRPr="00287190">
        <w:rPr>
          <w:rFonts w:ascii="Times New Roman" w:hAnsi="Times New Roman" w:cs="Times New Roman"/>
          <w:i/>
          <w:sz w:val="24"/>
          <w:szCs w:val="24"/>
        </w:rPr>
        <w:t xml:space="preserve"> первую 128-ицу частей тел видов материи и частностей, подняв на 64 позиции вверх, в явлении каждого Человек-Землянина этим физически собою;</w:t>
      </w:r>
    </w:p>
    <w:p w:rsidR="008A4B25" w:rsidRDefault="00AE3F24"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перевести</w:t>
      </w:r>
      <w:r w:rsidR="00073EE8" w:rsidRPr="008A4B25">
        <w:rPr>
          <w:rFonts w:ascii="Times New Roman" w:hAnsi="Times New Roman" w:cs="Times New Roman"/>
          <w:i/>
          <w:sz w:val="24"/>
          <w:szCs w:val="24"/>
        </w:rPr>
        <w:t xml:space="preserve"> Омегу Изначально Вышестоящего Отца на 962-й горизонт</w:t>
      </w:r>
      <w:r w:rsidR="00397E7E">
        <w:rPr>
          <w:rFonts w:ascii="Times New Roman" w:hAnsi="Times New Roman" w:cs="Times New Roman"/>
          <w:i/>
          <w:sz w:val="24"/>
          <w:szCs w:val="24"/>
        </w:rPr>
        <w:t>,</w:t>
      </w:r>
    </w:p>
    <w:p w:rsidR="00CA1720" w:rsidRDefault="00073EE8"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sidRPr="008A4B25">
        <w:rPr>
          <w:rFonts w:ascii="Times New Roman" w:hAnsi="Times New Roman" w:cs="Times New Roman"/>
          <w:i/>
          <w:sz w:val="24"/>
          <w:szCs w:val="24"/>
        </w:rPr>
        <w:t xml:space="preserve">Монаду Изначально Вышестоящего Отца на 961-й горизонт единичного явления синтеза четырёх видов </w:t>
      </w:r>
      <w:r w:rsidR="00397E7E">
        <w:rPr>
          <w:rFonts w:ascii="Times New Roman" w:hAnsi="Times New Roman" w:cs="Times New Roman"/>
          <w:i/>
          <w:sz w:val="24"/>
          <w:szCs w:val="24"/>
        </w:rPr>
        <w:t>Ч</w:t>
      </w:r>
      <w:r w:rsidRPr="008A4B25">
        <w:rPr>
          <w:rFonts w:ascii="Times New Roman" w:hAnsi="Times New Roman" w:cs="Times New Roman"/>
          <w:i/>
          <w:sz w:val="24"/>
          <w:szCs w:val="24"/>
        </w:rPr>
        <w:t xml:space="preserve">астей: Совершенных </w:t>
      </w:r>
      <w:r w:rsidR="00775B05">
        <w:rPr>
          <w:rFonts w:ascii="Times New Roman" w:hAnsi="Times New Roman" w:cs="Times New Roman"/>
          <w:i/>
          <w:sz w:val="24"/>
          <w:szCs w:val="24"/>
        </w:rPr>
        <w:t>высших</w:t>
      </w:r>
      <w:r w:rsidRPr="008A4B25">
        <w:rPr>
          <w:rFonts w:ascii="Times New Roman" w:hAnsi="Times New Roman" w:cs="Times New Roman"/>
          <w:i/>
          <w:sz w:val="24"/>
          <w:szCs w:val="24"/>
        </w:rPr>
        <w:t xml:space="preserve">, Совершенных, Высших и </w:t>
      </w:r>
      <w:r w:rsidR="00397E7E">
        <w:rPr>
          <w:rFonts w:ascii="Times New Roman" w:hAnsi="Times New Roman" w:cs="Times New Roman"/>
          <w:i/>
          <w:sz w:val="24"/>
          <w:szCs w:val="24"/>
        </w:rPr>
        <w:t>о</w:t>
      </w:r>
      <w:r w:rsidRPr="008A4B25">
        <w:rPr>
          <w:rFonts w:ascii="Times New Roman" w:hAnsi="Times New Roman" w:cs="Times New Roman"/>
          <w:i/>
          <w:sz w:val="24"/>
          <w:szCs w:val="24"/>
        </w:rPr>
        <w:t xml:space="preserve">сновных </w:t>
      </w:r>
      <w:r w:rsidR="00397E7E">
        <w:rPr>
          <w:rFonts w:ascii="Times New Roman" w:hAnsi="Times New Roman" w:cs="Times New Roman"/>
          <w:i/>
          <w:sz w:val="24"/>
          <w:szCs w:val="24"/>
        </w:rPr>
        <w:t>Ч</w:t>
      </w:r>
      <w:r w:rsidRPr="008A4B25">
        <w:rPr>
          <w:rFonts w:ascii="Times New Roman" w:hAnsi="Times New Roman" w:cs="Times New Roman"/>
          <w:i/>
          <w:sz w:val="24"/>
          <w:szCs w:val="24"/>
        </w:rPr>
        <w:t>астей каждого из нас, во всех 960 их вариантах;</w:t>
      </w:r>
    </w:p>
    <w:p w:rsidR="00CA1720" w:rsidRDefault="00397E7E"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з</w:t>
      </w:r>
      <w:r w:rsidR="00B12AAF">
        <w:rPr>
          <w:rFonts w:ascii="Times New Roman" w:hAnsi="Times New Roman" w:cs="Times New Roman"/>
          <w:i/>
          <w:sz w:val="24"/>
          <w:szCs w:val="24"/>
        </w:rPr>
        <w:t xml:space="preserve">авершить </w:t>
      </w:r>
      <w:r w:rsidR="00073EE8" w:rsidRPr="00CA1720">
        <w:rPr>
          <w:rFonts w:ascii="Times New Roman" w:hAnsi="Times New Roman" w:cs="Times New Roman"/>
          <w:i/>
          <w:sz w:val="24"/>
          <w:szCs w:val="24"/>
        </w:rPr>
        <w:t>явление двух ИВДИВО Отца-человек-субъекта, развернув ИВДИВО Отца-человек-субъекта на Высшем 960</w:t>
      </w:r>
      <w:r>
        <w:rPr>
          <w:rFonts w:ascii="Times New Roman" w:hAnsi="Times New Roman" w:cs="Times New Roman"/>
          <w:i/>
          <w:sz w:val="24"/>
          <w:szCs w:val="24"/>
        </w:rPr>
        <w:t>-м</w:t>
      </w:r>
      <w:r w:rsidR="00073EE8" w:rsidRPr="00CA1720">
        <w:rPr>
          <w:rFonts w:ascii="Times New Roman" w:hAnsi="Times New Roman" w:cs="Times New Roman"/>
          <w:i/>
          <w:sz w:val="24"/>
          <w:szCs w:val="24"/>
        </w:rPr>
        <w:t xml:space="preserve"> варианте;</w:t>
      </w:r>
    </w:p>
    <w:p w:rsidR="00707A2C" w:rsidRDefault="00680AE1"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и</w:t>
      </w:r>
      <w:r w:rsidR="00073EE8" w:rsidRPr="00CA1720">
        <w:rPr>
          <w:rFonts w:ascii="Times New Roman" w:hAnsi="Times New Roman" w:cs="Times New Roman"/>
          <w:i/>
          <w:sz w:val="24"/>
          <w:szCs w:val="24"/>
        </w:rPr>
        <w:t xml:space="preserve"> развернув Высшее </w:t>
      </w:r>
      <w:r w:rsidR="00707A2C">
        <w:rPr>
          <w:rFonts w:ascii="Times New Roman" w:hAnsi="Times New Roman" w:cs="Times New Roman"/>
          <w:i/>
          <w:sz w:val="24"/>
          <w:szCs w:val="24"/>
        </w:rPr>
        <w:t>физическое</w:t>
      </w:r>
      <w:r w:rsidR="00073EE8" w:rsidRPr="00CA1720">
        <w:rPr>
          <w:rFonts w:ascii="Times New Roman" w:hAnsi="Times New Roman" w:cs="Times New Roman"/>
          <w:i/>
          <w:sz w:val="24"/>
          <w:szCs w:val="24"/>
        </w:rPr>
        <w:t xml:space="preserve"> тело 384-й частью каждого из нас</w:t>
      </w:r>
      <w:r w:rsidR="00655550">
        <w:rPr>
          <w:rFonts w:ascii="Times New Roman" w:hAnsi="Times New Roman" w:cs="Times New Roman"/>
          <w:i/>
          <w:sz w:val="24"/>
          <w:szCs w:val="24"/>
        </w:rPr>
        <w:t>;</w:t>
      </w:r>
    </w:p>
    <w:p w:rsidR="00707A2C" w:rsidRDefault="00680AE1"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завершить</w:t>
      </w:r>
      <w:r w:rsidR="00073EE8" w:rsidRPr="00707A2C">
        <w:rPr>
          <w:rFonts w:ascii="Times New Roman" w:hAnsi="Times New Roman" w:cs="Times New Roman"/>
          <w:i/>
          <w:sz w:val="24"/>
          <w:szCs w:val="24"/>
        </w:rPr>
        <w:t xml:space="preserve"> явление </w:t>
      </w:r>
      <w:r w:rsidR="00397E7E">
        <w:rPr>
          <w:rFonts w:ascii="Times New Roman" w:hAnsi="Times New Roman" w:cs="Times New Roman"/>
          <w:i/>
          <w:sz w:val="24"/>
          <w:szCs w:val="24"/>
        </w:rPr>
        <w:t>Ч</w:t>
      </w:r>
      <w:r w:rsidR="00073EE8" w:rsidRPr="00707A2C">
        <w:rPr>
          <w:rFonts w:ascii="Times New Roman" w:hAnsi="Times New Roman" w:cs="Times New Roman"/>
          <w:i/>
          <w:sz w:val="24"/>
          <w:szCs w:val="24"/>
        </w:rPr>
        <w:t>астность-тел явлением тел Фундаментальност</w:t>
      </w:r>
      <w:r w:rsidR="00397E7E">
        <w:rPr>
          <w:rFonts w:ascii="Times New Roman" w:hAnsi="Times New Roman" w:cs="Times New Roman"/>
          <w:i/>
          <w:sz w:val="24"/>
          <w:szCs w:val="24"/>
        </w:rPr>
        <w:t>ей</w:t>
      </w:r>
      <w:r w:rsidR="00073EE8" w:rsidRPr="00707A2C">
        <w:rPr>
          <w:rFonts w:ascii="Times New Roman" w:hAnsi="Times New Roman" w:cs="Times New Roman"/>
          <w:i/>
          <w:sz w:val="24"/>
          <w:szCs w:val="24"/>
        </w:rPr>
        <w:t xml:space="preserve"> Огня и Фундаментальност</w:t>
      </w:r>
      <w:r w:rsidR="00397E7E">
        <w:rPr>
          <w:rFonts w:ascii="Times New Roman" w:hAnsi="Times New Roman" w:cs="Times New Roman"/>
          <w:i/>
          <w:sz w:val="24"/>
          <w:szCs w:val="24"/>
        </w:rPr>
        <w:t>ей</w:t>
      </w:r>
      <w:r w:rsidR="00073EE8" w:rsidRPr="00707A2C">
        <w:rPr>
          <w:rFonts w:ascii="Times New Roman" w:hAnsi="Times New Roman" w:cs="Times New Roman"/>
          <w:i/>
          <w:sz w:val="24"/>
          <w:szCs w:val="24"/>
        </w:rPr>
        <w:t xml:space="preserve"> видов материи четверичным синтезом Совершенных </w:t>
      </w:r>
      <w:r>
        <w:rPr>
          <w:rFonts w:ascii="Times New Roman" w:hAnsi="Times New Roman" w:cs="Times New Roman"/>
          <w:i/>
          <w:sz w:val="24"/>
          <w:szCs w:val="24"/>
        </w:rPr>
        <w:t>высших</w:t>
      </w:r>
      <w:r w:rsidR="00073EE8" w:rsidRPr="00707A2C">
        <w:rPr>
          <w:rFonts w:ascii="Times New Roman" w:hAnsi="Times New Roman" w:cs="Times New Roman"/>
          <w:i/>
          <w:sz w:val="24"/>
          <w:szCs w:val="24"/>
        </w:rPr>
        <w:t xml:space="preserve">, Совершенных, Высших и </w:t>
      </w:r>
      <w:r w:rsidR="00397E7E">
        <w:rPr>
          <w:rFonts w:ascii="Times New Roman" w:hAnsi="Times New Roman" w:cs="Times New Roman"/>
          <w:i/>
          <w:sz w:val="24"/>
          <w:szCs w:val="24"/>
        </w:rPr>
        <w:t>о</w:t>
      </w:r>
      <w:r w:rsidR="00073EE8" w:rsidRPr="00707A2C">
        <w:rPr>
          <w:rFonts w:ascii="Times New Roman" w:hAnsi="Times New Roman" w:cs="Times New Roman"/>
          <w:i/>
          <w:sz w:val="24"/>
          <w:szCs w:val="24"/>
        </w:rPr>
        <w:t>сновных 128 реализаций</w:t>
      </w:r>
    </w:p>
    <w:p w:rsidR="00073EE8" w:rsidRPr="0072332A" w:rsidRDefault="00680AE1" w:rsidP="00544129">
      <w:pPr>
        <w:pStyle w:val="af5"/>
        <w:numPr>
          <w:ilvl w:val="0"/>
          <w:numId w:val="8"/>
        </w:numPr>
        <w:tabs>
          <w:tab w:val="left" w:pos="993"/>
        </w:tabs>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и</w:t>
      </w:r>
      <w:r w:rsidR="00073EE8" w:rsidRPr="00707A2C">
        <w:rPr>
          <w:rFonts w:ascii="Times New Roman" w:hAnsi="Times New Roman" w:cs="Times New Roman"/>
          <w:i/>
          <w:sz w:val="24"/>
          <w:szCs w:val="24"/>
        </w:rPr>
        <w:t xml:space="preserve"> переформатировать 19-ричным принципом явление </w:t>
      </w:r>
      <w:r w:rsidR="00397E7E">
        <w:rPr>
          <w:rFonts w:ascii="Times New Roman" w:hAnsi="Times New Roman" w:cs="Times New Roman"/>
          <w:i/>
          <w:sz w:val="24"/>
          <w:szCs w:val="24"/>
        </w:rPr>
        <w:t>Ч</w:t>
      </w:r>
      <w:r w:rsidR="00073EE8" w:rsidRPr="00707A2C">
        <w:rPr>
          <w:rFonts w:ascii="Times New Roman" w:hAnsi="Times New Roman" w:cs="Times New Roman"/>
          <w:i/>
          <w:sz w:val="24"/>
          <w:szCs w:val="24"/>
        </w:rPr>
        <w:t xml:space="preserve">астей 128 Отец-Аватаров, от Отца до Человека, в синтезе 19 видов явления каждого из нас </w:t>
      </w:r>
      <w:r w:rsidR="00655550">
        <w:rPr>
          <w:rFonts w:ascii="Times New Roman" w:hAnsi="Times New Roman" w:cs="Times New Roman"/>
          <w:i/>
          <w:sz w:val="24"/>
          <w:szCs w:val="24"/>
        </w:rPr>
        <w:t>живым</w:t>
      </w:r>
      <w:r w:rsidR="00073EE8" w:rsidRPr="00707A2C">
        <w:rPr>
          <w:rFonts w:ascii="Times New Roman" w:hAnsi="Times New Roman" w:cs="Times New Roman"/>
          <w:i/>
          <w:sz w:val="24"/>
          <w:szCs w:val="24"/>
        </w:rPr>
        <w:t xml:space="preserve"> космосом, </w:t>
      </w:r>
      <w:r w:rsidR="00655550">
        <w:rPr>
          <w:rFonts w:ascii="Times New Roman" w:hAnsi="Times New Roman" w:cs="Times New Roman"/>
          <w:i/>
          <w:sz w:val="24"/>
          <w:szCs w:val="24"/>
        </w:rPr>
        <w:t>живой</w:t>
      </w:r>
      <w:r w:rsidR="00073EE8" w:rsidRPr="00707A2C">
        <w:rPr>
          <w:rFonts w:ascii="Times New Roman" w:hAnsi="Times New Roman" w:cs="Times New Roman"/>
          <w:i/>
          <w:sz w:val="24"/>
          <w:szCs w:val="24"/>
        </w:rPr>
        <w:t xml:space="preserve"> материей, </w:t>
      </w:r>
      <w:r w:rsidR="00655550">
        <w:rPr>
          <w:rFonts w:ascii="Times New Roman" w:hAnsi="Times New Roman" w:cs="Times New Roman"/>
          <w:i/>
          <w:sz w:val="24"/>
          <w:szCs w:val="24"/>
        </w:rPr>
        <w:t>метакосмосом,</w:t>
      </w:r>
      <w:r w:rsidR="00073EE8" w:rsidRPr="00707A2C">
        <w:rPr>
          <w:rFonts w:ascii="Times New Roman" w:hAnsi="Times New Roman" w:cs="Times New Roman"/>
          <w:i/>
          <w:sz w:val="24"/>
          <w:szCs w:val="24"/>
        </w:rPr>
        <w:t xml:space="preserve"> космосом, архетипом, реальностью с соответствующей 8-ричностью человечества в реальностях и </w:t>
      </w:r>
      <w:r w:rsidR="0072332A">
        <w:rPr>
          <w:rFonts w:ascii="Times New Roman" w:hAnsi="Times New Roman" w:cs="Times New Roman"/>
          <w:i/>
          <w:sz w:val="24"/>
          <w:szCs w:val="24"/>
        </w:rPr>
        <w:t xml:space="preserve">метакосмосах </w:t>
      </w:r>
      <w:r w:rsidR="00073EE8" w:rsidRPr="00707A2C">
        <w:rPr>
          <w:rFonts w:ascii="Times New Roman" w:hAnsi="Times New Roman" w:cs="Times New Roman"/>
          <w:i/>
          <w:sz w:val="24"/>
          <w:szCs w:val="24"/>
        </w:rPr>
        <w:t>базовым явлением реализаци</w:t>
      </w:r>
      <w:r w:rsidR="00790A7A">
        <w:rPr>
          <w:rFonts w:ascii="Times New Roman" w:hAnsi="Times New Roman" w:cs="Times New Roman"/>
          <w:i/>
          <w:sz w:val="24"/>
          <w:szCs w:val="24"/>
        </w:rPr>
        <w:t>й</w:t>
      </w:r>
      <w:r w:rsidR="00073EE8" w:rsidRPr="00707A2C">
        <w:rPr>
          <w:rFonts w:ascii="Times New Roman" w:hAnsi="Times New Roman" w:cs="Times New Roman"/>
          <w:i/>
          <w:sz w:val="24"/>
          <w:szCs w:val="24"/>
        </w:rPr>
        <w:t>.</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синтезируясь с Хум Изначально Вышестоящего Аватара Синтеза Кут Хуми, стяжаем 1152 Синтез Синтеза Изначально Вышестоящего Отца, прося ввести каждого из нас в данное преображение физически собою.</w:t>
      </w:r>
    </w:p>
    <w:p w:rsidR="00073EE8" w:rsidRPr="00415564" w:rsidRDefault="00073EE8" w:rsidP="00544129">
      <w:pPr>
        <w:spacing w:before="120"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lastRenderedPageBreak/>
        <w:t>И проникаясь 1152-рицей Синтез Синтезов Изначально Вышестоящего Отца, преображаемся ими.</w:t>
      </w:r>
    </w:p>
    <w:p w:rsidR="00073EE8" w:rsidRPr="00415564" w:rsidRDefault="00073EE8" w:rsidP="00544129">
      <w:pPr>
        <w:spacing w:before="120"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17.179.869.185-ю </w:t>
      </w:r>
      <w:r w:rsidR="0072332A">
        <w:rPr>
          <w:rFonts w:ascii="Times New Roman" w:hAnsi="Times New Roman" w:cs="Times New Roman"/>
          <w:i/>
          <w:sz w:val="24"/>
          <w:szCs w:val="24"/>
        </w:rPr>
        <w:t>живую</w:t>
      </w:r>
      <w:r w:rsidRPr="00415564">
        <w:rPr>
          <w:rFonts w:ascii="Times New Roman" w:hAnsi="Times New Roman" w:cs="Times New Roman"/>
          <w:i/>
          <w:sz w:val="24"/>
          <w:szCs w:val="24"/>
        </w:rPr>
        <w:t xml:space="preserve"> материю </w:t>
      </w:r>
      <w:r w:rsidR="00790A7A">
        <w:rPr>
          <w:rFonts w:ascii="Times New Roman" w:hAnsi="Times New Roman" w:cs="Times New Roman"/>
          <w:i/>
          <w:sz w:val="24"/>
          <w:szCs w:val="24"/>
        </w:rPr>
        <w:t xml:space="preserve">– </w:t>
      </w:r>
      <w:r w:rsidRPr="00415564">
        <w:rPr>
          <w:rFonts w:ascii="Times New Roman" w:hAnsi="Times New Roman" w:cs="Times New Roman"/>
          <w:i/>
          <w:sz w:val="24"/>
          <w:szCs w:val="24"/>
        </w:rPr>
        <w:t xml:space="preserve">формирующийся </w:t>
      </w:r>
      <w:r w:rsidR="00D84D73">
        <w:rPr>
          <w:rFonts w:ascii="Times New Roman" w:hAnsi="Times New Roman" w:cs="Times New Roman"/>
          <w:i/>
          <w:sz w:val="24"/>
          <w:szCs w:val="24"/>
        </w:rPr>
        <w:t>метакосмос</w:t>
      </w:r>
      <w:r w:rsidRPr="00415564">
        <w:rPr>
          <w:rFonts w:ascii="Times New Roman" w:hAnsi="Times New Roman" w:cs="Times New Roman"/>
          <w:i/>
          <w:sz w:val="24"/>
          <w:szCs w:val="24"/>
        </w:rPr>
        <w:t xml:space="preserve"> явления </w:t>
      </w:r>
      <w:r w:rsidR="00790A7A">
        <w:rPr>
          <w:rFonts w:ascii="Times New Roman" w:hAnsi="Times New Roman" w:cs="Times New Roman"/>
          <w:i/>
          <w:sz w:val="24"/>
          <w:szCs w:val="24"/>
        </w:rPr>
        <w:t>Ч</w:t>
      </w:r>
      <w:r w:rsidRPr="00415564">
        <w:rPr>
          <w:rFonts w:ascii="Times New Roman" w:hAnsi="Times New Roman" w:cs="Times New Roman"/>
          <w:i/>
          <w:sz w:val="24"/>
          <w:szCs w:val="24"/>
        </w:rPr>
        <w:t xml:space="preserve">еловечества </w:t>
      </w:r>
      <w:r w:rsidR="00775B05">
        <w:rPr>
          <w:rFonts w:ascii="Times New Roman" w:hAnsi="Times New Roman" w:cs="Times New Roman"/>
          <w:i/>
          <w:sz w:val="24"/>
          <w:szCs w:val="24"/>
        </w:rPr>
        <w:t>Землян</w:t>
      </w:r>
      <w:r w:rsidRPr="00415564">
        <w:rPr>
          <w:rFonts w:ascii="Times New Roman" w:hAnsi="Times New Roman" w:cs="Times New Roman"/>
          <w:i/>
          <w:sz w:val="24"/>
          <w:szCs w:val="24"/>
        </w:rPr>
        <w:t>.</w:t>
      </w:r>
    </w:p>
    <w:p w:rsidR="00790A7A"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просим Изначально Вышестоящего Отца</w:t>
      </w:r>
      <w:r w:rsidR="00790A7A">
        <w:rPr>
          <w:rFonts w:ascii="Times New Roman" w:hAnsi="Times New Roman" w:cs="Times New Roman"/>
          <w:i/>
          <w:sz w:val="24"/>
          <w:szCs w:val="24"/>
        </w:rPr>
        <w:t>:</w:t>
      </w:r>
    </w:p>
    <w:p w:rsidR="00790A7A" w:rsidRDefault="00073EE8" w:rsidP="00544129">
      <w:pPr>
        <w:pStyle w:val="af5"/>
        <w:numPr>
          <w:ilvl w:val="0"/>
          <w:numId w:val="10"/>
        </w:numPr>
        <w:spacing w:after="0" w:line="240" w:lineRule="auto"/>
        <w:ind w:leftChars="256" w:left="849" w:hangingChars="119" w:hanging="286"/>
        <w:jc w:val="both"/>
        <w:rPr>
          <w:rFonts w:ascii="Times New Roman" w:hAnsi="Times New Roman" w:cs="Times New Roman"/>
          <w:i/>
          <w:sz w:val="24"/>
          <w:szCs w:val="24"/>
        </w:rPr>
      </w:pPr>
      <w:r w:rsidRPr="00544129">
        <w:rPr>
          <w:rFonts w:ascii="Times New Roman" w:hAnsi="Times New Roman" w:cs="Times New Roman"/>
          <w:i/>
          <w:sz w:val="24"/>
          <w:szCs w:val="24"/>
        </w:rPr>
        <w:t xml:space="preserve">преобразить 1152-рицу </w:t>
      </w:r>
      <w:r w:rsidR="00790A7A" w:rsidRPr="00544129">
        <w:rPr>
          <w:rFonts w:ascii="Times New Roman" w:hAnsi="Times New Roman" w:cs="Times New Roman"/>
          <w:i/>
          <w:sz w:val="24"/>
          <w:szCs w:val="24"/>
        </w:rPr>
        <w:t>Ч</w:t>
      </w:r>
      <w:r w:rsidRPr="00544129">
        <w:rPr>
          <w:rFonts w:ascii="Times New Roman" w:hAnsi="Times New Roman" w:cs="Times New Roman"/>
          <w:i/>
          <w:sz w:val="24"/>
          <w:szCs w:val="24"/>
        </w:rPr>
        <w:t xml:space="preserve">астей каждого из нас в каждом из 32-х </w:t>
      </w:r>
      <w:r w:rsidR="00790A7A" w:rsidRPr="00544129">
        <w:rPr>
          <w:rFonts w:ascii="Times New Roman" w:hAnsi="Times New Roman" w:cs="Times New Roman"/>
          <w:i/>
          <w:sz w:val="24"/>
          <w:szCs w:val="24"/>
        </w:rPr>
        <w:t>М</w:t>
      </w:r>
      <w:r w:rsidRPr="00544129">
        <w:rPr>
          <w:rFonts w:ascii="Times New Roman" w:hAnsi="Times New Roman" w:cs="Times New Roman"/>
          <w:i/>
          <w:sz w:val="24"/>
          <w:szCs w:val="24"/>
        </w:rPr>
        <w:t>иров, синтезировав их в 1152-рицу самоосуществления каждого из нас по представленному выражению Изначально Вышестоящему Аватару Синтеза Кут Хуми и согласованному с Изначально Вышестоящим Отцом новым составом Иерархии Изначально Вышестоящего Отца</w:t>
      </w:r>
    </w:p>
    <w:p w:rsidR="00073EE8" w:rsidRPr="00544129" w:rsidRDefault="00790A7A" w:rsidP="00544129">
      <w:pPr>
        <w:pStyle w:val="af5"/>
        <w:numPr>
          <w:ilvl w:val="0"/>
          <w:numId w:val="10"/>
        </w:numPr>
        <w:spacing w:after="0" w:line="240" w:lineRule="auto"/>
        <w:ind w:leftChars="256" w:left="849" w:hangingChars="119" w:hanging="286"/>
        <w:jc w:val="both"/>
        <w:rPr>
          <w:rFonts w:ascii="Times New Roman" w:hAnsi="Times New Roman" w:cs="Times New Roman"/>
          <w:i/>
          <w:sz w:val="24"/>
          <w:szCs w:val="24"/>
        </w:rPr>
      </w:pPr>
      <w:r>
        <w:rPr>
          <w:rFonts w:ascii="Times New Roman" w:hAnsi="Times New Roman" w:cs="Times New Roman"/>
          <w:i/>
          <w:sz w:val="24"/>
          <w:szCs w:val="24"/>
        </w:rPr>
        <w:t>и</w:t>
      </w:r>
      <w:r w:rsidR="00073EE8" w:rsidRPr="00544129">
        <w:rPr>
          <w:rFonts w:ascii="Times New Roman" w:hAnsi="Times New Roman" w:cs="Times New Roman"/>
          <w:i/>
          <w:sz w:val="24"/>
          <w:szCs w:val="24"/>
        </w:rPr>
        <w:t xml:space="preserve"> преобразить 1152 </w:t>
      </w:r>
      <w:r>
        <w:rPr>
          <w:rFonts w:ascii="Times New Roman" w:hAnsi="Times New Roman" w:cs="Times New Roman"/>
          <w:i/>
          <w:sz w:val="24"/>
          <w:szCs w:val="24"/>
        </w:rPr>
        <w:t>Ч</w:t>
      </w:r>
      <w:r w:rsidR="00073EE8" w:rsidRPr="00544129">
        <w:rPr>
          <w:rFonts w:ascii="Times New Roman" w:hAnsi="Times New Roman" w:cs="Times New Roman"/>
          <w:i/>
          <w:sz w:val="24"/>
          <w:szCs w:val="24"/>
        </w:rPr>
        <w:t>асти самоосуществления каждого из нас по 1152</w:t>
      </w:r>
      <w:r>
        <w:rPr>
          <w:rFonts w:ascii="Times New Roman" w:hAnsi="Times New Roman" w:cs="Times New Roman"/>
          <w:i/>
          <w:sz w:val="24"/>
          <w:szCs w:val="24"/>
        </w:rPr>
        <w:t>-м</w:t>
      </w:r>
      <w:r w:rsidR="00073EE8" w:rsidRPr="00544129">
        <w:rPr>
          <w:rFonts w:ascii="Times New Roman" w:hAnsi="Times New Roman" w:cs="Times New Roman"/>
          <w:i/>
          <w:sz w:val="24"/>
          <w:szCs w:val="24"/>
        </w:rPr>
        <w:t xml:space="preserve"> видам </w:t>
      </w:r>
      <w:r w:rsidR="00D84D73" w:rsidRPr="00544129">
        <w:rPr>
          <w:rFonts w:ascii="Times New Roman" w:hAnsi="Times New Roman" w:cs="Times New Roman"/>
          <w:i/>
          <w:sz w:val="24"/>
          <w:szCs w:val="24"/>
        </w:rPr>
        <w:t>живого</w:t>
      </w:r>
      <w:r w:rsidR="00073EE8" w:rsidRPr="00544129">
        <w:rPr>
          <w:rFonts w:ascii="Times New Roman" w:hAnsi="Times New Roman" w:cs="Times New Roman"/>
          <w:i/>
          <w:sz w:val="24"/>
          <w:szCs w:val="24"/>
        </w:rPr>
        <w:t xml:space="preserve"> </w:t>
      </w:r>
      <w:r w:rsidR="00D84D73" w:rsidRPr="00544129">
        <w:rPr>
          <w:rFonts w:ascii="Times New Roman" w:hAnsi="Times New Roman" w:cs="Times New Roman"/>
          <w:i/>
          <w:sz w:val="24"/>
          <w:szCs w:val="24"/>
        </w:rPr>
        <w:t>космоса</w:t>
      </w:r>
      <w:r w:rsidR="00073EE8" w:rsidRPr="00544129">
        <w:rPr>
          <w:rFonts w:ascii="Times New Roman" w:hAnsi="Times New Roman" w:cs="Times New Roman"/>
          <w:i/>
          <w:sz w:val="24"/>
          <w:szCs w:val="24"/>
        </w:rPr>
        <w:t xml:space="preserve"> от </w:t>
      </w:r>
      <w:r w:rsidR="00E74A6E" w:rsidRPr="00544129">
        <w:rPr>
          <w:rFonts w:ascii="Times New Roman" w:hAnsi="Times New Roman" w:cs="Times New Roman"/>
          <w:i/>
          <w:sz w:val="24"/>
          <w:szCs w:val="24"/>
        </w:rPr>
        <w:t>17.179.869.185-го</w:t>
      </w:r>
      <w:r w:rsidR="00073EE8" w:rsidRPr="00544129">
        <w:rPr>
          <w:rFonts w:ascii="Times New Roman" w:hAnsi="Times New Roman" w:cs="Times New Roman"/>
          <w:i/>
          <w:sz w:val="24"/>
          <w:szCs w:val="24"/>
        </w:rPr>
        <w:t xml:space="preserve"> вида </w:t>
      </w:r>
      <w:r w:rsidR="00A97CE9" w:rsidRPr="00544129">
        <w:rPr>
          <w:rFonts w:ascii="Times New Roman" w:hAnsi="Times New Roman" w:cs="Times New Roman"/>
          <w:i/>
          <w:sz w:val="24"/>
          <w:szCs w:val="24"/>
        </w:rPr>
        <w:t>живой</w:t>
      </w:r>
      <w:r w:rsidR="00073EE8" w:rsidRPr="00544129">
        <w:rPr>
          <w:rFonts w:ascii="Times New Roman" w:hAnsi="Times New Roman" w:cs="Times New Roman"/>
          <w:i/>
          <w:sz w:val="24"/>
          <w:szCs w:val="24"/>
        </w:rPr>
        <w:t xml:space="preserve"> материи </w:t>
      </w:r>
      <w:r w:rsidR="00A97CE9" w:rsidRPr="00544129">
        <w:rPr>
          <w:rFonts w:ascii="Times New Roman" w:hAnsi="Times New Roman" w:cs="Times New Roman"/>
          <w:i/>
          <w:sz w:val="24"/>
          <w:szCs w:val="24"/>
        </w:rPr>
        <w:t>метакосмоса</w:t>
      </w:r>
      <w:r w:rsidR="00073EE8" w:rsidRPr="00544129">
        <w:rPr>
          <w:rFonts w:ascii="Times New Roman" w:hAnsi="Times New Roman" w:cs="Times New Roman"/>
          <w:i/>
          <w:sz w:val="24"/>
          <w:szCs w:val="24"/>
        </w:rPr>
        <w:t xml:space="preserve"> </w:t>
      </w:r>
      <w:r>
        <w:rPr>
          <w:rFonts w:ascii="Times New Roman" w:hAnsi="Times New Roman" w:cs="Times New Roman"/>
          <w:i/>
          <w:sz w:val="24"/>
          <w:szCs w:val="24"/>
        </w:rPr>
        <w:t>Ж</w:t>
      </w:r>
      <w:r w:rsidR="00A97CE9" w:rsidRPr="00544129">
        <w:rPr>
          <w:rFonts w:ascii="Times New Roman" w:hAnsi="Times New Roman" w:cs="Times New Roman"/>
          <w:i/>
          <w:sz w:val="24"/>
          <w:szCs w:val="24"/>
        </w:rPr>
        <w:t>ивого</w:t>
      </w:r>
      <w:r w:rsidR="00073EE8" w:rsidRPr="00544129">
        <w:rPr>
          <w:rFonts w:ascii="Times New Roman" w:hAnsi="Times New Roman" w:cs="Times New Roman"/>
          <w:i/>
          <w:sz w:val="24"/>
          <w:szCs w:val="24"/>
        </w:rPr>
        <w:t xml:space="preserve"> космоса и выше, в явлении </w:t>
      </w:r>
      <w:r w:rsidR="00E74A6E" w:rsidRPr="00544129">
        <w:rPr>
          <w:rFonts w:ascii="Times New Roman" w:hAnsi="Times New Roman" w:cs="Times New Roman"/>
          <w:i/>
          <w:sz w:val="24"/>
          <w:szCs w:val="24"/>
        </w:rPr>
        <w:t>над</w:t>
      </w:r>
      <w:r w:rsidR="00073EE8" w:rsidRPr="00544129">
        <w:rPr>
          <w:rFonts w:ascii="Times New Roman" w:hAnsi="Times New Roman" w:cs="Times New Roman"/>
          <w:i/>
          <w:sz w:val="24"/>
          <w:szCs w:val="24"/>
        </w:rPr>
        <w:t xml:space="preserve"> 32-х </w:t>
      </w:r>
      <w:r w:rsidR="00E74A6E" w:rsidRPr="00544129">
        <w:rPr>
          <w:rFonts w:ascii="Times New Roman" w:hAnsi="Times New Roman" w:cs="Times New Roman"/>
          <w:i/>
          <w:sz w:val="24"/>
          <w:szCs w:val="24"/>
        </w:rPr>
        <w:t>мировыми</w:t>
      </w:r>
      <w:r w:rsidR="00073EE8" w:rsidRPr="00544129">
        <w:rPr>
          <w:rFonts w:ascii="Times New Roman" w:hAnsi="Times New Roman" w:cs="Times New Roman"/>
          <w:i/>
          <w:sz w:val="24"/>
          <w:szCs w:val="24"/>
        </w:rPr>
        <w:t xml:space="preserve"> </w:t>
      </w:r>
      <w:r w:rsidR="00E74A6E" w:rsidRPr="00544129">
        <w:rPr>
          <w:rFonts w:ascii="Times New Roman" w:hAnsi="Times New Roman" w:cs="Times New Roman"/>
          <w:i/>
          <w:sz w:val="24"/>
          <w:szCs w:val="24"/>
        </w:rPr>
        <w:t>выражениями</w:t>
      </w:r>
      <w:r w:rsidR="00073EE8" w:rsidRPr="00544129">
        <w:rPr>
          <w:rFonts w:ascii="Times New Roman" w:hAnsi="Times New Roman" w:cs="Times New Roman"/>
          <w:i/>
          <w:sz w:val="24"/>
          <w:szCs w:val="24"/>
        </w:rPr>
        <w:t xml:space="preserve"> и прямым явлением ИВДИВО 1152 </w:t>
      </w:r>
      <w:r>
        <w:rPr>
          <w:rFonts w:ascii="Times New Roman" w:hAnsi="Times New Roman" w:cs="Times New Roman"/>
          <w:i/>
          <w:sz w:val="24"/>
          <w:szCs w:val="24"/>
        </w:rPr>
        <w:t>Ж</w:t>
      </w:r>
      <w:r w:rsidR="00E45EAA" w:rsidRPr="00544129">
        <w:rPr>
          <w:rFonts w:ascii="Times New Roman" w:hAnsi="Times New Roman" w:cs="Times New Roman"/>
          <w:i/>
          <w:sz w:val="24"/>
          <w:szCs w:val="24"/>
        </w:rPr>
        <w:t>ивыми</w:t>
      </w:r>
      <w:r w:rsidR="00073EE8" w:rsidRPr="00544129">
        <w:rPr>
          <w:rFonts w:ascii="Times New Roman" w:hAnsi="Times New Roman" w:cs="Times New Roman"/>
          <w:i/>
          <w:sz w:val="24"/>
          <w:szCs w:val="24"/>
        </w:rPr>
        <w:t xml:space="preserve"> космосами каждым из нас.</w:t>
      </w:r>
    </w:p>
    <w:p w:rsidR="00073EE8" w:rsidRPr="00415564" w:rsidRDefault="00073EE8" w:rsidP="00544129">
      <w:pPr>
        <w:spacing w:after="12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синтезируясь с Хум Изначально Вышестоящего Отца, стяжаем </w:t>
      </w:r>
      <w:r w:rsidRPr="006648BB">
        <w:rPr>
          <w:rFonts w:ascii="Times New Roman" w:hAnsi="Times New Roman" w:cs="Times New Roman"/>
          <w:b/>
          <w:bCs/>
          <w:i/>
          <w:sz w:val="24"/>
          <w:szCs w:val="24"/>
        </w:rPr>
        <w:t xml:space="preserve">преображение 1152-х </w:t>
      </w:r>
      <w:r w:rsidR="00790A7A">
        <w:rPr>
          <w:rFonts w:ascii="Times New Roman" w:hAnsi="Times New Roman" w:cs="Times New Roman"/>
          <w:b/>
          <w:bCs/>
          <w:i/>
          <w:sz w:val="24"/>
          <w:szCs w:val="24"/>
        </w:rPr>
        <w:t>Ч</w:t>
      </w:r>
      <w:r w:rsidRPr="006648BB">
        <w:rPr>
          <w:rFonts w:ascii="Times New Roman" w:hAnsi="Times New Roman" w:cs="Times New Roman"/>
          <w:b/>
          <w:bCs/>
          <w:i/>
          <w:sz w:val="24"/>
          <w:szCs w:val="24"/>
        </w:rPr>
        <w:t>астей самоосуществления</w:t>
      </w:r>
      <w:r w:rsidRPr="00415564">
        <w:rPr>
          <w:rFonts w:ascii="Times New Roman" w:hAnsi="Times New Roman" w:cs="Times New Roman"/>
          <w:i/>
          <w:sz w:val="24"/>
          <w:szCs w:val="24"/>
        </w:rPr>
        <w:t xml:space="preserve"> каждого из нас явлением новой 128-рицы Отец-Аватаров, по 19-ричной линии выражения </w:t>
      </w:r>
      <w:r w:rsidR="00E45EAA">
        <w:rPr>
          <w:rFonts w:ascii="Times New Roman" w:hAnsi="Times New Roman" w:cs="Times New Roman"/>
          <w:i/>
          <w:sz w:val="24"/>
          <w:szCs w:val="24"/>
        </w:rPr>
        <w:t>живого космоса</w:t>
      </w:r>
      <w:r w:rsidR="00E74A6E">
        <w:rPr>
          <w:rFonts w:ascii="Times New Roman" w:hAnsi="Times New Roman" w:cs="Times New Roman"/>
          <w:i/>
          <w:sz w:val="24"/>
          <w:szCs w:val="24"/>
        </w:rPr>
        <w:t>,</w:t>
      </w:r>
      <w:r w:rsidRPr="00415564">
        <w:rPr>
          <w:rFonts w:ascii="Times New Roman" w:hAnsi="Times New Roman" w:cs="Times New Roman"/>
          <w:i/>
          <w:sz w:val="24"/>
          <w:szCs w:val="24"/>
        </w:rPr>
        <w:t xml:space="preserve"> </w:t>
      </w:r>
      <w:r w:rsidR="00E45EAA">
        <w:rPr>
          <w:rFonts w:ascii="Times New Roman" w:hAnsi="Times New Roman" w:cs="Times New Roman"/>
          <w:i/>
          <w:sz w:val="24"/>
          <w:szCs w:val="24"/>
        </w:rPr>
        <w:t>живой</w:t>
      </w:r>
      <w:r w:rsidRPr="00415564">
        <w:rPr>
          <w:rFonts w:ascii="Times New Roman" w:hAnsi="Times New Roman" w:cs="Times New Roman"/>
          <w:i/>
          <w:sz w:val="24"/>
          <w:szCs w:val="24"/>
        </w:rPr>
        <w:t xml:space="preserve"> материи, </w:t>
      </w:r>
      <w:r w:rsidR="00E45EAA">
        <w:rPr>
          <w:rFonts w:ascii="Times New Roman" w:hAnsi="Times New Roman" w:cs="Times New Roman"/>
          <w:i/>
          <w:sz w:val="24"/>
          <w:szCs w:val="24"/>
        </w:rPr>
        <w:t>метакосмоса,</w:t>
      </w:r>
      <w:r w:rsidRPr="00415564">
        <w:rPr>
          <w:rFonts w:ascii="Times New Roman" w:hAnsi="Times New Roman" w:cs="Times New Roman"/>
          <w:i/>
          <w:sz w:val="24"/>
          <w:szCs w:val="24"/>
        </w:rPr>
        <w:t xml:space="preserve"> космоса, архетипа, реальности с 8-ричным типом человека от Человека-Отца до Человека в </w:t>
      </w:r>
      <w:r w:rsidR="00226611">
        <w:rPr>
          <w:rFonts w:ascii="Times New Roman" w:hAnsi="Times New Roman" w:cs="Times New Roman"/>
          <w:i/>
          <w:sz w:val="24"/>
          <w:szCs w:val="24"/>
        </w:rPr>
        <w:t>метакосмосах</w:t>
      </w:r>
      <w:r w:rsidR="007C436E">
        <w:rPr>
          <w:rFonts w:ascii="Times New Roman" w:hAnsi="Times New Roman" w:cs="Times New Roman"/>
          <w:i/>
          <w:sz w:val="24"/>
          <w:szCs w:val="24"/>
        </w:rPr>
        <w:t xml:space="preserve"> </w:t>
      </w:r>
      <w:r w:rsidRPr="00415564">
        <w:rPr>
          <w:rFonts w:ascii="Times New Roman" w:hAnsi="Times New Roman" w:cs="Times New Roman"/>
          <w:i/>
          <w:sz w:val="24"/>
          <w:szCs w:val="24"/>
        </w:rPr>
        <w:t>и частично в реальностях</w:t>
      </w:r>
      <w:r w:rsidR="00790A7A">
        <w:rPr>
          <w:rFonts w:ascii="Times New Roman" w:hAnsi="Times New Roman" w:cs="Times New Roman"/>
          <w:i/>
          <w:sz w:val="24"/>
          <w:szCs w:val="24"/>
        </w:rPr>
        <w:t>,</w:t>
      </w:r>
      <w:r w:rsidRPr="00415564">
        <w:rPr>
          <w:rFonts w:ascii="Times New Roman" w:hAnsi="Times New Roman" w:cs="Times New Roman"/>
          <w:i/>
          <w:sz w:val="24"/>
          <w:szCs w:val="24"/>
        </w:rPr>
        <w:t xml:space="preserve"> с явлением Омеги и Монады, в новой 128-рице Отец-Аватаров Изначально Вышестоящего Отца</w:t>
      </w:r>
      <w:r w:rsidR="00966BBE">
        <w:rPr>
          <w:rFonts w:ascii="Times New Roman" w:hAnsi="Times New Roman" w:cs="Times New Roman"/>
          <w:i/>
          <w:sz w:val="24"/>
          <w:szCs w:val="24"/>
        </w:rPr>
        <w:t>,</w:t>
      </w:r>
      <w:r w:rsidRPr="00415564">
        <w:rPr>
          <w:rFonts w:ascii="Times New Roman" w:hAnsi="Times New Roman" w:cs="Times New Roman"/>
          <w:i/>
          <w:sz w:val="24"/>
          <w:szCs w:val="24"/>
        </w:rPr>
        <w:t xml:space="preserve"> фиксацией единого ИВДИВО </w:t>
      </w:r>
      <w:r w:rsidR="00995202">
        <w:rPr>
          <w:rFonts w:ascii="Times New Roman" w:hAnsi="Times New Roman" w:cs="Times New Roman"/>
          <w:i/>
          <w:sz w:val="24"/>
          <w:szCs w:val="24"/>
        </w:rPr>
        <w:t>Отца-человек-субъекта</w:t>
      </w:r>
      <w:r w:rsidRPr="00415564">
        <w:rPr>
          <w:rFonts w:ascii="Times New Roman" w:hAnsi="Times New Roman" w:cs="Times New Roman"/>
          <w:i/>
          <w:sz w:val="24"/>
          <w:szCs w:val="24"/>
        </w:rPr>
        <w:t xml:space="preserve">, Высшего </w:t>
      </w:r>
      <w:r w:rsidR="00226611">
        <w:rPr>
          <w:rFonts w:ascii="Times New Roman" w:hAnsi="Times New Roman" w:cs="Times New Roman"/>
          <w:i/>
          <w:sz w:val="24"/>
          <w:szCs w:val="24"/>
        </w:rPr>
        <w:t>физического</w:t>
      </w:r>
      <w:r w:rsidRPr="00415564">
        <w:rPr>
          <w:rFonts w:ascii="Times New Roman" w:hAnsi="Times New Roman" w:cs="Times New Roman"/>
          <w:i/>
          <w:sz w:val="24"/>
          <w:szCs w:val="24"/>
        </w:rPr>
        <w:t xml:space="preserve"> тела и переформатировани</w:t>
      </w:r>
      <w:r w:rsidR="00790A7A">
        <w:rPr>
          <w:rFonts w:ascii="Times New Roman" w:hAnsi="Times New Roman" w:cs="Times New Roman"/>
          <w:i/>
          <w:sz w:val="24"/>
          <w:szCs w:val="24"/>
        </w:rPr>
        <w:t>я</w:t>
      </w:r>
      <w:r w:rsidRPr="00415564">
        <w:rPr>
          <w:rFonts w:ascii="Times New Roman" w:hAnsi="Times New Roman" w:cs="Times New Roman"/>
          <w:i/>
          <w:sz w:val="24"/>
          <w:szCs w:val="24"/>
        </w:rPr>
        <w:t xml:space="preserve"> 192-рицы первых частей, зафиксировав части основные</w:t>
      </w:r>
      <w:r w:rsidR="00966BBE">
        <w:rPr>
          <w:rFonts w:ascii="Times New Roman" w:hAnsi="Times New Roman" w:cs="Times New Roman"/>
          <w:i/>
          <w:sz w:val="24"/>
          <w:szCs w:val="24"/>
        </w:rPr>
        <w:t>,</w:t>
      </w:r>
      <w:r w:rsidRPr="00415564">
        <w:rPr>
          <w:rFonts w:ascii="Times New Roman" w:hAnsi="Times New Roman" w:cs="Times New Roman"/>
          <w:i/>
          <w:sz w:val="24"/>
          <w:szCs w:val="24"/>
        </w:rPr>
        <w:t xml:space="preserve"> с первой по 64 позицию и 128-рицу Фундаментальностей Огня и материи с 65-й по 192 позицию </w:t>
      </w:r>
      <w:r w:rsidR="00790A7A">
        <w:rPr>
          <w:rFonts w:ascii="Times New Roman" w:hAnsi="Times New Roman" w:cs="Times New Roman"/>
          <w:i/>
          <w:sz w:val="24"/>
          <w:szCs w:val="24"/>
        </w:rPr>
        <w:t>Ч</w:t>
      </w:r>
      <w:r w:rsidRPr="00415564">
        <w:rPr>
          <w:rFonts w:ascii="Times New Roman" w:hAnsi="Times New Roman" w:cs="Times New Roman"/>
          <w:i/>
          <w:sz w:val="24"/>
          <w:szCs w:val="24"/>
        </w:rPr>
        <w:t>астей каждого из нас.</w:t>
      </w:r>
    </w:p>
    <w:p w:rsidR="00790A7A"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синтезируясь с Изначально Вышестоящим Отцом, стяжаем </w:t>
      </w:r>
      <w:r w:rsidRPr="006648BB">
        <w:rPr>
          <w:rFonts w:ascii="Times New Roman" w:hAnsi="Times New Roman" w:cs="Times New Roman"/>
          <w:b/>
          <w:bCs/>
          <w:i/>
          <w:sz w:val="24"/>
          <w:szCs w:val="24"/>
        </w:rPr>
        <w:t xml:space="preserve">синтезирование и творение 1152-х самоосуществлённых </w:t>
      </w:r>
      <w:r w:rsidR="00790A7A">
        <w:rPr>
          <w:rFonts w:ascii="Times New Roman" w:hAnsi="Times New Roman" w:cs="Times New Roman"/>
          <w:b/>
          <w:bCs/>
          <w:i/>
          <w:sz w:val="24"/>
          <w:szCs w:val="24"/>
        </w:rPr>
        <w:t>Ч</w:t>
      </w:r>
      <w:r w:rsidRPr="006648BB">
        <w:rPr>
          <w:rFonts w:ascii="Times New Roman" w:hAnsi="Times New Roman" w:cs="Times New Roman"/>
          <w:b/>
          <w:bCs/>
          <w:i/>
          <w:sz w:val="24"/>
          <w:szCs w:val="24"/>
        </w:rPr>
        <w:t xml:space="preserve">астей </w:t>
      </w:r>
      <w:r w:rsidR="00995202" w:rsidRPr="006648BB">
        <w:rPr>
          <w:rFonts w:ascii="Times New Roman" w:hAnsi="Times New Roman" w:cs="Times New Roman"/>
          <w:b/>
          <w:bCs/>
          <w:i/>
          <w:sz w:val="24"/>
          <w:szCs w:val="24"/>
        </w:rPr>
        <w:t>живого</w:t>
      </w:r>
      <w:r w:rsidRPr="006648BB">
        <w:rPr>
          <w:rFonts w:ascii="Times New Roman" w:hAnsi="Times New Roman" w:cs="Times New Roman"/>
          <w:b/>
          <w:bCs/>
          <w:i/>
          <w:sz w:val="24"/>
          <w:szCs w:val="24"/>
        </w:rPr>
        <w:t xml:space="preserve"> космоса </w:t>
      </w:r>
      <w:r w:rsidRPr="00415564">
        <w:rPr>
          <w:rFonts w:ascii="Times New Roman" w:hAnsi="Times New Roman" w:cs="Times New Roman"/>
          <w:i/>
          <w:sz w:val="24"/>
          <w:szCs w:val="24"/>
        </w:rPr>
        <w:t>каждым из нас, прося развернуть «окно Овертона» в преодолении проблем накопленного духа, огня, света и энергии человечества</w:t>
      </w:r>
      <w:r w:rsidR="00986171">
        <w:rPr>
          <w:rFonts w:ascii="Times New Roman" w:hAnsi="Times New Roman" w:cs="Times New Roman"/>
          <w:i/>
          <w:sz w:val="24"/>
          <w:szCs w:val="24"/>
        </w:rPr>
        <w:t>.</w:t>
      </w:r>
      <w:r w:rsidRPr="00415564">
        <w:rPr>
          <w:rFonts w:ascii="Times New Roman" w:hAnsi="Times New Roman" w:cs="Times New Roman"/>
          <w:i/>
          <w:sz w:val="24"/>
          <w:szCs w:val="24"/>
        </w:rPr>
        <w:t xml:space="preserve"> </w:t>
      </w:r>
      <w:r w:rsidR="00986171">
        <w:rPr>
          <w:rFonts w:ascii="Times New Roman" w:hAnsi="Times New Roman" w:cs="Times New Roman"/>
          <w:i/>
          <w:sz w:val="24"/>
          <w:szCs w:val="24"/>
        </w:rPr>
        <w:t xml:space="preserve">В </w:t>
      </w:r>
      <w:r w:rsidRPr="00415564">
        <w:rPr>
          <w:rFonts w:ascii="Times New Roman" w:hAnsi="Times New Roman" w:cs="Times New Roman"/>
          <w:i/>
          <w:sz w:val="24"/>
          <w:szCs w:val="24"/>
        </w:rPr>
        <w:t xml:space="preserve">том числе сжиганием и жертвой прареальностей, накопивших вместе с прачастями явлением </w:t>
      </w:r>
      <w:r w:rsidR="004D645B">
        <w:rPr>
          <w:rFonts w:ascii="Times New Roman" w:hAnsi="Times New Roman" w:cs="Times New Roman"/>
          <w:i/>
          <w:sz w:val="24"/>
          <w:szCs w:val="24"/>
        </w:rPr>
        <w:t xml:space="preserve">праматериальностью </w:t>
      </w:r>
      <w:r w:rsidRPr="00415564">
        <w:rPr>
          <w:rFonts w:ascii="Times New Roman" w:hAnsi="Times New Roman" w:cs="Times New Roman"/>
          <w:i/>
          <w:sz w:val="24"/>
          <w:szCs w:val="24"/>
        </w:rPr>
        <w:t>праметрикой синтеза реальностных состояний и явлений между собою, очередной объ</w:t>
      </w:r>
      <w:r w:rsidR="00790A7A">
        <w:rPr>
          <w:rFonts w:ascii="Times New Roman" w:hAnsi="Times New Roman" w:cs="Times New Roman"/>
          <w:i/>
          <w:sz w:val="24"/>
          <w:szCs w:val="24"/>
        </w:rPr>
        <w:t>ё</w:t>
      </w:r>
      <w:r w:rsidRPr="00415564">
        <w:rPr>
          <w:rFonts w:ascii="Times New Roman" w:hAnsi="Times New Roman" w:cs="Times New Roman"/>
          <w:i/>
          <w:sz w:val="24"/>
          <w:szCs w:val="24"/>
        </w:rPr>
        <w:t>м-континуум негативного явления человечества внутренне</w:t>
      </w:r>
      <w:r w:rsidR="003C2B84">
        <w:rPr>
          <w:rFonts w:ascii="Times New Roman" w:hAnsi="Times New Roman" w:cs="Times New Roman"/>
          <w:i/>
          <w:sz w:val="24"/>
          <w:szCs w:val="24"/>
        </w:rPr>
        <w:t>.</w:t>
      </w:r>
    </w:p>
    <w:p w:rsidR="00073EE8" w:rsidRPr="00415564" w:rsidRDefault="003C2B84"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w:t>
      </w:r>
      <w:r w:rsidR="00073EE8" w:rsidRPr="00415564">
        <w:rPr>
          <w:rFonts w:ascii="Times New Roman" w:hAnsi="Times New Roman" w:cs="Times New Roman"/>
          <w:i/>
          <w:sz w:val="24"/>
          <w:szCs w:val="24"/>
        </w:rPr>
        <w:t xml:space="preserve">прося синтезированием стяжания новых </w:t>
      </w:r>
      <w:r w:rsidR="00790A7A">
        <w:rPr>
          <w:rFonts w:ascii="Times New Roman" w:hAnsi="Times New Roman" w:cs="Times New Roman"/>
          <w:i/>
          <w:sz w:val="24"/>
          <w:szCs w:val="24"/>
        </w:rPr>
        <w:t>Ч</w:t>
      </w:r>
      <w:r w:rsidR="00073EE8" w:rsidRPr="00415564">
        <w:rPr>
          <w:rFonts w:ascii="Times New Roman" w:hAnsi="Times New Roman" w:cs="Times New Roman"/>
          <w:i/>
          <w:sz w:val="24"/>
          <w:szCs w:val="24"/>
        </w:rPr>
        <w:t xml:space="preserve">астей 1152-рицы </w:t>
      </w:r>
      <w:r w:rsidR="00D21920">
        <w:rPr>
          <w:rFonts w:ascii="Times New Roman" w:hAnsi="Times New Roman" w:cs="Times New Roman"/>
          <w:i/>
          <w:sz w:val="24"/>
          <w:szCs w:val="24"/>
        </w:rPr>
        <w:t>живого</w:t>
      </w:r>
      <w:r w:rsidR="00073EE8" w:rsidRPr="00415564">
        <w:rPr>
          <w:rFonts w:ascii="Times New Roman" w:hAnsi="Times New Roman" w:cs="Times New Roman"/>
          <w:i/>
          <w:sz w:val="24"/>
          <w:szCs w:val="24"/>
        </w:rPr>
        <w:t xml:space="preserve"> космоса вхождение каждого из нас в «окно Овертона» преображени</w:t>
      </w:r>
      <w:r w:rsidR="00F82A67">
        <w:rPr>
          <w:rFonts w:ascii="Times New Roman" w:hAnsi="Times New Roman" w:cs="Times New Roman"/>
          <w:i/>
          <w:sz w:val="24"/>
          <w:szCs w:val="24"/>
        </w:rPr>
        <w:t>я</w:t>
      </w:r>
      <w:r w:rsidR="00073EE8" w:rsidRPr="00415564">
        <w:rPr>
          <w:rFonts w:ascii="Times New Roman" w:hAnsi="Times New Roman" w:cs="Times New Roman"/>
          <w:i/>
          <w:sz w:val="24"/>
          <w:szCs w:val="24"/>
        </w:rPr>
        <w:t xml:space="preserve"> ИВДИВО, </w:t>
      </w:r>
      <w:r w:rsidR="00C34076">
        <w:rPr>
          <w:rFonts w:ascii="Times New Roman" w:hAnsi="Times New Roman" w:cs="Times New Roman"/>
          <w:i/>
          <w:sz w:val="24"/>
          <w:szCs w:val="24"/>
        </w:rPr>
        <w:t xml:space="preserve">с </w:t>
      </w:r>
      <w:r w:rsidR="00073EE8" w:rsidRPr="00415564">
        <w:rPr>
          <w:rFonts w:ascii="Times New Roman" w:hAnsi="Times New Roman" w:cs="Times New Roman"/>
          <w:i/>
          <w:sz w:val="24"/>
          <w:szCs w:val="24"/>
        </w:rPr>
        <w:t xml:space="preserve">сжиганием и завершением явления прареальностей в ИВДИВО соответствующими оболочками прареальностей ИВДИВО в подреальностях и в синтезе присутствий, вместе с негативным контентом, стянутым и накопленным в прареальностях всеми видами Частей предыдущих форматов явления каждого </w:t>
      </w:r>
      <w:r w:rsidR="00F82A67">
        <w:rPr>
          <w:rFonts w:ascii="Times New Roman" w:hAnsi="Times New Roman" w:cs="Times New Roman"/>
          <w:i/>
          <w:sz w:val="24"/>
          <w:szCs w:val="24"/>
        </w:rPr>
        <w:t>ч</w:t>
      </w:r>
      <w:r w:rsidR="00073EE8" w:rsidRPr="00415564">
        <w:rPr>
          <w:rFonts w:ascii="Times New Roman" w:hAnsi="Times New Roman" w:cs="Times New Roman"/>
          <w:i/>
          <w:sz w:val="24"/>
          <w:szCs w:val="24"/>
        </w:rPr>
        <w:t>еловека-</w:t>
      </w:r>
      <w:r w:rsidR="00F82A67">
        <w:rPr>
          <w:rFonts w:ascii="Times New Roman" w:hAnsi="Times New Roman" w:cs="Times New Roman"/>
          <w:i/>
          <w:sz w:val="24"/>
          <w:szCs w:val="24"/>
        </w:rPr>
        <w:t>з</w:t>
      </w:r>
      <w:r w:rsidR="00073EE8" w:rsidRPr="00415564">
        <w:rPr>
          <w:rFonts w:ascii="Times New Roman" w:hAnsi="Times New Roman" w:cs="Times New Roman"/>
          <w:i/>
          <w:sz w:val="24"/>
          <w:szCs w:val="24"/>
        </w:rPr>
        <w:t xml:space="preserve">емлянина и </w:t>
      </w:r>
      <w:r w:rsidR="00F82A67">
        <w:rPr>
          <w:rFonts w:ascii="Times New Roman" w:hAnsi="Times New Roman" w:cs="Times New Roman"/>
          <w:i/>
          <w:sz w:val="24"/>
          <w:szCs w:val="24"/>
        </w:rPr>
        <w:t>Ч</w:t>
      </w:r>
      <w:r w:rsidR="00073EE8" w:rsidRPr="00415564">
        <w:rPr>
          <w:rFonts w:ascii="Times New Roman" w:hAnsi="Times New Roman" w:cs="Times New Roman"/>
          <w:i/>
          <w:sz w:val="24"/>
          <w:szCs w:val="24"/>
        </w:rPr>
        <w:t>еловечества Землян в целом.</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проникаемся синтезированием и творением Изначального Вышестоящего Отца </w:t>
      </w:r>
      <w:r w:rsidR="00F82A67">
        <w:rPr>
          <w:rFonts w:ascii="Times New Roman" w:hAnsi="Times New Roman" w:cs="Times New Roman"/>
          <w:i/>
          <w:sz w:val="24"/>
          <w:szCs w:val="24"/>
        </w:rPr>
        <w:t>Ж</w:t>
      </w:r>
      <w:r w:rsidR="00C34076">
        <w:rPr>
          <w:rFonts w:ascii="Times New Roman" w:hAnsi="Times New Roman" w:cs="Times New Roman"/>
          <w:i/>
          <w:sz w:val="24"/>
          <w:szCs w:val="24"/>
        </w:rPr>
        <w:t xml:space="preserve">ивым </w:t>
      </w:r>
      <w:r w:rsidRPr="00415564">
        <w:rPr>
          <w:rFonts w:ascii="Times New Roman" w:hAnsi="Times New Roman" w:cs="Times New Roman"/>
          <w:i/>
          <w:sz w:val="24"/>
          <w:szCs w:val="24"/>
        </w:rPr>
        <w:t>космосом в каждом из нас 1152-рично</w:t>
      </w:r>
      <w:r w:rsidR="003C2B84">
        <w:rPr>
          <w:rFonts w:ascii="Times New Roman" w:hAnsi="Times New Roman" w:cs="Times New Roman"/>
          <w:i/>
          <w:sz w:val="24"/>
          <w:szCs w:val="24"/>
        </w:rPr>
        <w:t>,</w:t>
      </w:r>
      <w:r w:rsidRPr="00415564">
        <w:rPr>
          <w:rFonts w:ascii="Times New Roman" w:hAnsi="Times New Roman" w:cs="Times New Roman"/>
          <w:i/>
          <w:sz w:val="24"/>
          <w:szCs w:val="24"/>
        </w:rPr>
        <w:t xml:space="preserve"> обновлённым явлением 1152-х </w:t>
      </w:r>
      <w:r w:rsidR="00F82A67">
        <w:rPr>
          <w:rFonts w:ascii="Times New Roman" w:hAnsi="Times New Roman" w:cs="Times New Roman"/>
          <w:i/>
          <w:sz w:val="24"/>
          <w:szCs w:val="24"/>
        </w:rPr>
        <w:t>Ч</w:t>
      </w:r>
      <w:r w:rsidRPr="00415564">
        <w:rPr>
          <w:rFonts w:ascii="Times New Roman" w:hAnsi="Times New Roman" w:cs="Times New Roman"/>
          <w:i/>
          <w:sz w:val="24"/>
          <w:szCs w:val="24"/>
        </w:rPr>
        <w:t>астей и сжиганием прареальностных оболочек ИВДИВО со всем накопленным потенциалом отрицательного накопления человечества, синтезфизически собою.</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завершить оболочки прареальностей в подреальностях организации Изначального Вышестоящего Дома Изначально Вышестоящего Отца для </w:t>
      </w:r>
      <w:r w:rsidR="00F82A67">
        <w:rPr>
          <w:rFonts w:ascii="Times New Roman" w:hAnsi="Times New Roman" w:cs="Times New Roman"/>
          <w:i/>
          <w:sz w:val="24"/>
          <w:szCs w:val="24"/>
        </w:rPr>
        <w:t>Ч</w:t>
      </w:r>
      <w:r w:rsidRPr="00415564">
        <w:rPr>
          <w:rFonts w:ascii="Times New Roman" w:hAnsi="Times New Roman" w:cs="Times New Roman"/>
          <w:i/>
          <w:sz w:val="24"/>
          <w:szCs w:val="24"/>
        </w:rPr>
        <w:t>еловечества Землян и человеческих видов реализаций.</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синтезируясь с Хум Изначального Вышестоящего Отца, стяжаем 1153 Синтеза Изначального Вышестоящего Отца, прося преобразить на 1152 </w:t>
      </w:r>
      <w:r w:rsidR="00F82A67">
        <w:rPr>
          <w:rFonts w:ascii="Times New Roman" w:hAnsi="Times New Roman" w:cs="Times New Roman"/>
          <w:i/>
          <w:sz w:val="24"/>
          <w:szCs w:val="24"/>
        </w:rPr>
        <w:t>Ч</w:t>
      </w:r>
      <w:r w:rsidRPr="00415564">
        <w:rPr>
          <w:rFonts w:ascii="Times New Roman" w:hAnsi="Times New Roman" w:cs="Times New Roman"/>
          <w:i/>
          <w:sz w:val="24"/>
          <w:szCs w:val="24"/>
        </w:rPr>
        <w:t xml:space="preserve">асти самоосуществления </w:t>
      </w:r>
      <w:r w:rsidR="00F82A67">
        <w:rPr>
          <w:rFonts w:ascii="Times New Roman" w:hAnsi="Times New Roman" w:cs="Times New Roman"/>
          <w:i/>
          <w:sz w:val="24"/>
          <w:szCs w:val="24"/>
        </w:rPr>
        <w:t>Ж</w:t>
      </w:r>
      <w:r w:rsidR="00813A95">
        <w:rPr>
          <w:rFonts w:ascii="Times New Roman" w:hAnsi="Times New Roman" w:cs="Times New Roman"/>
          <w:i/>
          <w:sz w:val="24"/>
          <w:szCs w:val="24"/>
        </w:rPr>
        <w:t>ивого</w:t>
      </w:r>
      <w:r w:rsidRPr="00415564">
        <w:rPr>
          <w:rFonts w:ascii="Times New Roman" w:hAnsi="Times New Roman" w:cs="Times New Roman"/>
          <w:i/>
          <w:sz w:val="24"/>
          <w:szCs w:val="24"/>
        </w:rPr>
        <w:t xml:space="preserve"> космоса в каждом из нас, и пережигание пройденным «окном Овертона» новыми </w:t>
      </w:r>
      <w:r w:rsidR="00F82A67">
        <w:rPr>
          <w:rFonts w:ascii="Times New Roman" w:hAnsi="Times New Roman" w:cs="Times New Roman"/>
          <w:i/>
          <w:sz w:val="24"/>
          <w:szCs w:val="24"/>
        </w:rPr>
        <w:t>Ч</w:t>
      </w:r>
      <w:r w:rsidRPr="00415564">
        <w:rPr>
          <w:rFonts w:ascii="Times New Roman" w:hAnsi="Times New Roman" w:cs="Times New Roman"/>
          <w:i/>
          <w:sz w:val="24"/>
          <w:szCs w:val="24"/>
        </w:rPr>
        <w:t>астями каждого из нас прареальностей с накопленным негативом человечества эффектом праметричности прареальностей, синтезировавших данные накопления собою.</w:t>
      </w:r>
    </w:p>
    <w:p w:rsidR="00492F63"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возжигаясь 1153 Синтезами Изначального Вышестоящего Отца, преображаемся ими</w:t>
      </w:r>
      <w:r w:rsidR="00492F63">
        <w:rPr>
          <w:rFonts w:ascii="Times New Roman" w:hAnsi="Times New Roman" w:cs="Times New Roman"/>
          <w:i/>
          <w:sz w:val="24"/>
          <w:szCs w:val="24"/>
        </w:rPr>
        <w:t>.</w:t>
      </w:r>
    </w:p>
    <w:p w:rsidR="00073EE8" w:rsidRPr="00415564" w:rsidRDefault="00492F63" w:rsidP="00544129">
      <w:pPr>
        <w:spacing w:after="12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w:t>
      </w:r>
      <w:r w:rsidR="00073EE8" w:rsidRPr="00415564">
        <w:rPr>
          <w:rFonts w:ascii="Times New Roman" w:hAnsi="Times New Roman" w:cs="Times New Roman"/>
          <w:i/>
          <w:sz w:val="24"/>
          <w:szCs w:val="24"/>
        </w:rPr>
        <w:t>возжигаясь, преображаемся этим.</w:t>
      </w:r>
    </w:p>
    <w:p w:rsidR="00F82A67"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lastRenderedPageBreak/>
        <w:t xml:space="preserve">И в этом огне мы синтезируемся с Изначальным Вышестоящим Отцом и стяжаем </w:t>
      </w:r>
      <w:r w:rsidRPr="000875B1">
        <w:rPr>
          <w:rFonts w:ascii="Times New Roman" w:hAnsi="Times New Roman" w:cs="Times New Roman"/>
          <w:b/>
          <w:bCs/>
          <w:i/>
          <w:sz w:val="24"/>
          <w:szCs w:val="24"/>
        </w:rPr>
        <w:t xml:space="preserve">синтезирование и творение новым форматом </w:t>
      </w:r>
      <w:r w:rsidR="00F82A67">
        <w:rPr>
          <w:rFonts w:ascii="Times New Roman" w:hAnsi="Times New Roman" w:cs="Times New Roman"/>
          <w:b/>
          <w:bCs/>
          <w:i/>
          <w:sz w:val="24"/>
          <w:szCs w:val="24"/>
        </w:rPr>
        <w:t>Ч</w:t>
      </w:r>
      <w:r w:rsidRPr="000875B1">
        <w:rPr>
          <w:rFonts w:ascii="Times New Roman" w:hAnsi="Times New Roman" w:cs="Times New Roman"/>
          <w:b/>
          <w:bCs/>
          <w:i/>
          <w:sz w:val="24"/>
          <w:szCs w:val="24"/>
        </w:rPr>
        <w:t>астей 36</w:t>
      </w:r>
      <w:r w:rsidR="00F82A67">
        <w:rPr>
          <w:rFonts w:ascii="Times New Roman" w:hAnsi="Times New Roman" w:cs="Times New Roman"/>
          <w:b/>
          <w:bCs/>
          <w:i/>
          <w:sz w:val="24"/>
          <w:szCs w:val="24"/>
        </w:rPr>
        <w:t>.</w:t>
      </w:r>
      <w:r w:rsidRPr="000875B1">
        <w:rPr>
          <w:rFonts w:ascii="Times New Roman" w:hAnsi="Times New Roman" w:cs="Times New Roman"/>
          <w:b/>
          <w:bCs/>
          <w:i/>
          <w:sz w:val="24"/>
          <w:szCs w:val="24"/>
        </w:rPr>
        <w:t>864-рицу каждого из нас</w:t>
      </w:r>
      <w:r w:rsidRPr="00544129">
        <w:rPr>
          <w:rFonts w:ascii="Times New Roman" w:hAnsi="Times New Roman" w:cs="Times New Roman"/>
          <w:bCs/>
          <w:i/>
          <w:sz w:val="24"/>
          <w:szCs w:val="24"/>
        </w:rPr>
        <w:t xml:space="preserve">, </w:t>
      </w:r>
      <w:r w:rsidRPr="00415564">
        <w:rPr>
          <w:rFonts w:ascii="Times New Roman" w:hAnsi="Times New Roman" w:cs="Times New Roman"/>
          <w:i/>
          <w:sz w:val="24"/>
          <w:szCs w:val="24"/>
        </w:rPr>
        <w:t xml:space="preserve">по 1152 части каждого из 32-х </w:t>
      </w:r>
      <w:r w:rsidR="00F82A67">
        <w:rPr>
          <w:rFonts w:ascii="Times New Roman" w:hAnsi="Times New Roman" w:cs="Times New Roman"/>
          <w:i/>
          <w:sz w:val="24"/>
          <w:szCs w:val="24"/>
        </w:rPr>
        <w:t>М</w:t>
      </w:r>
      <w:r w:rsidRPr="00415564">
        <w:rPr>
          <w:rFonts w:ascii="Times New Roman" w:hAnsi="Times New Roman" w:cs="Times New Roman"/>
          <w:i/>
          <w:sz w:val="24"/>
          <w:szCs w:val="24"/>
        </w:rPr>
        <w:t>иров</w:t>
      </w:r>
      <w:r w:rsidR="00F82A67">
        <w:rPr>
          <w:rFonts w:ascii="Times New Roman" w:hAnsi="Times New Roman" w:cs="Times New Roman"/>
          <w:i/>
          <w:sz w:val="24"/>
          <w:szCs w:val="24"/>
        </w:rPr>
        <w:t>:</w:t>
      </w:r>
    </w:p>
    <w:p w:rsidR="00F82A67" w:rsidRPr="00544129" w:rsidRDefault="00073EE8" w:rsidP="00544129">
      <w:pPr>
        <w:pStyle w:val="af5"/>
        <w:numPr>
          <w:ilvl w:val="0"/>
          <w:numId w:val="11"/>
        </w:numPr>
        <w:spacing w:after="0" w:line="240" w:lineRule="auto"/>
        <w:ind w:leftChars="322" w:left="991" w:hangingChars="118" w:hanging="283"/>
        <w:jc w:val="both"/>
        <w:rPr>
          <w:rFonts w:ascii="Times New Roman" w:hAnsi="Times New Roman" w:cs="Times New Roman"/>
          <w:i/>
          <w:sz w:val="24"/>
          <w:szCs w:val="24"/>
        </w:rPr>
      </w:pPr>
      <w:r w:rsidRPr="00544129">
        <w:rPr>
          <w:rFonts w:ascii="Times New Roman" w:hAnsi="Times New Roman" w:cs="Times New Roman"/>
          <w:i/>
          <w:sz w:val="24"/>
          <w:szCs w:val="24"/>
        </w:rPr>
        <w:t xml:space="preserve">восьми миров </w:t>
      </w:r>
      <w:r w:rsidR="007F15D3" w:rsidRPr="00544129">
        <w:rPr>
          <w:rFonts w:ascii="Times New Roman" w:hAnsi="Times New Roman" w:cs="Times New Roman"/>
          <w:i/>
          <w:sz w:val="24"/>
          <w:szCs w:val="24"/>
        </w:rPr>
        <w:t>живой</w:t>
      </w:r>
      <w:r w:rsidRPr="00544129">
        <w:rPr>
          <w:rFonts w:ascii="Times New Roman" w:hAnsi="Times New Roman" w:cs="Times New Roman"/>
          <w:i/>
          <w:sz w:val="24"/>
          <w:szCs w:val="24"/>
        </w:rPr>
        <w:t xml:space="preserve"> материи, формирующей </w:t>
      </w:r>
      <w:r w:rsidR="001D534F" w:rsidRPr="00544129">
        <w:rPr>
          <w:rFonts w:ascii="Times New Roman" w:hAnsi="Times New Roman" w:cs="Times New Roman"/>
          <w:i/>
          <w:sz w:val="24"/>
          <w:szCs w:val="24"/>
        </w:rPr>
        <w:t>метакосмосы</w:t>
      </w:r>
      <w:r w:rsidR="00F82A67" w:rsidRPr="00544129">
        <w:rPr>
          <w:rFonts w:ascii="Times New Roman" w:hAnsi="Times New Roman" w:cs="Times New Roman"/>
          <w:i/>
          <w:sz w:val="24"/>
          <w:szCs w:val="24"/>
        </w:rPr>
        <w:t>,</w:t>
      </w:r>
    </w:p>
    <w:p w:rsidR="00F82A67" w:rsidRPr="00544129" w:rsidRDefault="00073EE8" w:rsidP="00544129">
      <w:pPr>
        <w:pStyle w:val="af5"/>
        <w:numPr>
          <w:ilvl w:val="0"/>
          <w:numId w:val="11"/>
        </w:numPr>
        <w:spacing w:after="0" w:line="240" w:lineRule="auto"/>
        <w:ind w:leftChars="322" w:left="991" w:hangingChars="118" w:hanging="283"/>
        <w:jc w:val="both"/>
        <w:rPr>
          <w:rFonts w:ascii="Times New Roman" w:hAnsi="Times New Roman" w:cs="Times New Roman"/>
          <w:i/>
          <w:sz w:val="24"/>
          <w:szCs w:val="24"/>
        </w:rPr>
      </w:pPr>
      <w:r w:rsidRPr="00544129">
        <w:rPr>
          <w:rFonts w:ascii="Times New Roman" w:hAnsi="Times New Roman" w:cs="Times New Roman"/>
          <w:i/>
          <w:sz w:val="24"/>
          <w:szCs w:val="24"/>
        </w:rPr>
        <w:t>восьми миров космических,</w:t>
      </w:r>
    </w:p>
    <w:p w:rsidR="00F82A67" w:rsidRPr="00544129" w:rsidRDefault="00073EE8" w:rsidP="00544129">
      <w:pPr>
        <w:pStyle w:val="af5"/>
        <w:numPr>
          <w:ilvl w:val="0"/>
          <w:numId w:val="11"/>
        </w:numPr>
        <w:spacing w:after="0" w:line="240" w:lineRule="auto"/>
        <w:ind w:leftChars="322" w:left="991" w:hangingChars="118" w:hanging="283"/>
        <w:jc w:val="both"/>
        <w:rPr>
          <w:rFonts w:ascii="Times New Roman" w:hAnsi="Times New Roman" w:cs="Times New Roman"/>
          <w:i/>
          <w:sz w:val="24"/>
          <w:szCs w:val="24"/>
        </w:rPr>
      </w:pPr>
      <w:r w:rsidRPr="00544129">
        <w:rPr>
          <w:rFonts w:ascii="Times New Roman" w:hAnsi="Times New Roman" w:cs="Times New Roman"/>
          <w:i/>
          <w:sz w:val="24"/>
          <w:szCs w:val="24"/>
        </w:rPr>
        <w:t>восьми миров архетипических и</w:t>
      </w:r>
    </w:p>
    <w:p w:rsidR="00073EE8" w:rsidRPr="00544129" w:rsidRDefault="00073EE8" w:rsidP="00544129">
      <w:pPr>
        <w:pStyle w:val="af5"/>
        <w:numPr>
          <w:ilvl w:val="0"/>
          <w:numId w:val="11"/>
        </w:numPr>
        <w:spacing w:after="0" w:line="240" w:lineRule="auto"/>
        <w:ind w:leftChars="322" w:left="991" w:hangingChars="118" w:hanging="283"/>
        <w:jc w:val="both"/>
        <w:rPr>
          <w:rFonts w:ascii="Times New Roman" w:hAnsi="Times New Roman" w:cs="Times New Roman"/>
          <w:i/>
          <w:sz w:val="24"/>
          <w:szCs w:val="24"/>
        </w:rPr>
      </w:pPr>
      <w:r w:rsidRPr="00544129">
        <w:rPr>
          <w:rFonts w:ascii="Times New Roman" w:hAnsi="Times New Roman" w:cs="Times New Roman"/>
          <w:i/>
          <w:sz w:val="24"/>
          <w:szCs w:val="24"/>
        </w:rPr>
        <w:t>восьми миров синтезреальностных, 59 космических, на сегодня, и в росте синтез</w:t>
      </w:r>
      <w:r w:rsidR="00F82A67" w:rsidRPr="00544129">
        <w:rPr>
          <w:rFonts w:ascii="Times New Roman" w:hAnsi="Times New Roman" w:cs="Times New Roman"/>
          <w:i/>
          <w:sz w:val="24"/>
          <w:szCs w:val="24"/>
        </w:rPr>
        <w:t>-</w:t>
      </w:r>
      <w:r w:rsidRPr="00544129">
        <w:rPr>
          <w:rFonts w:ascii="Times New Roman" w:hAnsi="Times New Roman" w:cs="Times New Roman"/>
          <w:i/>
          <w:sz w:val="24"/>
          <w:szCs w:val="24"/>
        </w:rPr>
        <w:t>мировости реальностями далее кажд</w:t>
      </w:r>
      <w:r w:rsidR="00F82A67">
        <w:rPr>
          <w:rFonts w:ascii="Times New Roman" w:hAnsi="Times New Roman" w:cs="Times New Roman"/>
          <w:i/>
          <w:sz w:val="24"/>
          <w:szCs w:val="24"/>
        </w:rPr>
        <w:t>ым</w:t>
      </w:r>
      <w:r w:rsidRPr="00544129">
        <w:rPr>
          <w:rFonts w:ascii="Times New Roman" w:hAnsi="Times New Roman" w:cs="Times New Roman"/>
          <w:i/>
          <w:sz w:val="24"/>
          <w:szCs w:val="24"/>
        </w:rPr>
        <w:t xml:space="preserve"> из нас гуманитарным освоением новых космосов физически </w:t>
      </w:r>
      <w:r w:rsidR="00CF6F58" w:rsidRPr="00544129">
        <w:rPr>
          <w:rFonts w:ascii="Times New Roman" w:hAnsi="Times New Roman" w:cs="Times New Roman"/>
          <w:i/>
          <w:sz w:val="24"/>
          <w:szCs w:val="24"/>
        </w:rPr>
        <w:t>собою.</w:t>
      </w:r>
    </w:p>
    <w:p w:rsidR="00A6559E"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проникаемся синтезированием и творением 1152-риц</w:t>
      </w:r>
    </w:p>
    <w:p w:rsidR="00A6559E" w:rsidRDefault="00CD0EB2" w:rsidP="00544129">
      <w:pPr>
        <w:pStyle w:val="af5"/>
        <w:numPr>
          <w:ilvl w:val="0"/>
          <w:numId w:val="9"/>
        </w:numPr>
        <w:spacing w:after="0" w:line="240" w:lineRule="auto"/>
        <w:ind w:leftChars="321" w:left="992" w:hangingChars="119" w:hanging="286"/>
        <w:jc w:val="both"/>
        <w:rPr>
          <w:rFonts w:ascii="Times New Roman" w:hAnsi="Times New Roman" w:cs="Times New Roman"/>
          <w:i/>
          <w:sz w:val="24"/>
          <w:szCs w:val="24"/>
        </w:rPr>
      </w:pPr>
      <w:r>
        <w:rPr>
          <w:rFonts w:ascii="Times New Roman" w:hAnsi="Times New Roman" w:cs="Times New Roman"/>
          <w:i/>
          <w:sz w:val="24"/>
          <w:szCs w:val="24"/>
        </w:rPr>
        <w:t>в</w:t>
      </w:r>
      <w:r w:rsidR="00073EE8" w:rsidRPr="00A6559E">
        <w:rPr>
          <w:rFonts w:ascii="Times New Roman" w:hAnsi="Times New Roman" w:cs="Times New Roman"/>
          <w:i/>
          <w:sz w:val="24"/>
          <w:szCs w:val="24"/>
        </w:rPr>
        <w:t xml:space="preserve"> каждом из восьми миров синтезреальностных</w:t>
      </w:r>
      <w:r w:rsidR="00A6559E">
        <w:rPr>
          <w:rFonts w:ascii="Times New Roman" w:hAnsi="Times New Roman" w:cs="Times New Roman"/>
          <w:i/>
          <w:sz w:val="24"/>
          <w:szCs w:val="24"/>
        </w:rPr>
        <w:t>;</w:t>
      </w:r>
    </w:p>
    <w:p w:rsidR="00857FDC" w:rsidRDefault="00CD0EB2" w:rsidP="00544129">
      <w:pPr>
        <w:pStyle w:val="af5"/>
        <w:numPr>
          <w:ilvl w:val="0"/>
          <w:numId w:val="9"/>
        </w:numPr>
        <w:spacing w:after="0" w:line="240" w:lineRule="auto"/>
        <w:ind w:leftChars="321" w:left="992" w:hangingChars="119" w:hanging="286"/>
        <w:jc w:val="both"/>
        <w:rPr>
          <w:rFonts w:ascii="Times New Roman" w:hAnsi="Times New Roman" w:cs="Times New Roman"/>
          <w:i/>
          <w:sz w:val="24"/>
          <w:szCs w:val="24"/>
        </w:rPr>
      </w:pPr>
      <w:r>
        <w:rPr>
          <w:rFonts w:ascii="Times New Roman" w:hAnsi="Times New Roman" w:cs="Times New Roman"/>
          <w:i/>
          <w:sz w:val="24"/>
          <w:szCs w:val="24"/>
        </w:rPr>
        <w:t xml:space="preserve">в </w:t>
      </w:r>
      <w:r w:rsidR="00073EE8" w:rsidRPr="00A6559E">
        <w:rPr>
          <w:rFonts w:ascii="Times New Roman" w:hAnsi="Times New Roman" w:cs="Times New Roman"/>
          <w:i/>
          <w:sz w:val="24"/>
          <w:szCs w:val="24"/>
        </w:rPr>
        <w:t>каждом из восьми миров архетипических</w:t>
      </w:r>
      <w:r w:rsidR="00857FDC">
        <w:rPr>
          <w:rFonts w:ascii="Times New Roman" w:hAnsi="Times New Roman" w:cs="Times New Roman"/>
          <w:i/>
          <w:sz w:val="24"/>
          <w:szCs w:val="24"/>
        </w:rPr>
        <w:t>;</w:t>
      </w:r>
    </w:p>
    <w:p w:rsidR="00857FDC" w:rsidRDefault="00CD0EB2" w:rsidP="00544129">
      <w:pPr>
        <w:pStyle w:val="af5"/>
        <w:numPr>
          <w:ilvl w:val="0"/>
          <w:numId w:val="9"/>
        </w:numPr>
        <w:spacing w:after="0" w:line="240" w:lineRule="auto"/>
        <w:ind w:leftChars="321" w:left="992" w:hangingChars="119" w:hanging="286"/>
        <w:jc w:val="both"/>
        <w:rPr>
          <w:rFonts w:ascii="Times New Roman" w:hAnsi="Times New Roman" w:cs="Times New Roman"/>
          <w:i/>
          <w:sz w:val="24"/>
          <w:szCs w:val="24"/>
        </w:rPr>
      </w:pPr>
      <w:r>
        <w:rPr>
          <w:rFonts w:ascii="Times New Roman" w:hAnsi="Times New Roman" w:cs="Times New Roman"/>
          <w:i/>
          <w:sz w:val="24"/>
          <w:szCs w:val="24"/>
        </w:rPr>
        <w:t>в</w:t>
      </w:r>
      <w:r w:rsidR="00073EE8" w:rsidRPr="00857FDC">
        <w:rPr>
          <w:rFonts w:ascii="Times New Roman" w:hAnsi="Times New Roman" w:cs="Times New Roman"/>
          <w:i/>
          <w:sz w:val="24"/>
          <w:szCs w:val="24"/>
        </w:rPr>
        <w:t xml:space="preserve"> каждом из восьми миров космических</w:t>
      </w:r>
      <w:r w:rsidR="00873D49">
        <w:rPr>
          <w:rFonts w:ascii="Times New Roman" w:hAnsi="Times New Roman" w:cs="Times New Roman"/>
          <w:i/>
          <w:sz w:val="24"/>
          <w:szCs w:val="24"/>
        </w:rPr>
        <w:t xml:space="preserve"> и</w:t>
      </w:r>
    </w:p>
    <w:p w:rsidR="00073EE8" w:rsidRPr="0061433A" w:rsidRDefault="00073EE8" w:rsidP="00544129">
      <w:pPr>
        <w:pStyle w:val="af5"/>
        <w:numPr>
          <w:ilvl w:val="0"/>
          <w:numId w:val="9"/>
        </w:numPr>
        <w:spacing w:after="0" w:line="240" w:lineRule="auto"/>
        <w:ind w:leftChars="321" w:left="992" w:hangingChars="119" w:hanging="286"/>
        <w:jc w:val="both"/>
        <w:rPr>
          <w:rFonts w:ascii="Times New Roman" w:hAnsi="Times New Roman" w:cs="Times New Roman"/>
          <w:i/>
          <w:sz w:val="24"/>
          <w:szCs w:val="24"/>
        </w:rPr>
      </w:pPr>
      <w:r w:rsidRPr="00857FDC">
        <w:rPr>
          <w:rFonts w:ascii="Times New Roman" w:hAnsi="Times New Roman" w:cs="Times New Roman"/>
          <w:i/>
          <w:sz w:val="24"/>
          <w:szCs w:val="24"/>
        </w:rPr>
        <w:t xml:space="preserve">в каждом из восьми миров метакосмических </w:t>
      </w:r>
      <w:r w:rsidR="00857FDC">
        <w:rPr>
          <w:rFonts w:ascii="Times New Roman" w:hAnsi="Times New Roman" w:cs="Times New Roman"/>
          <w:i/>
          <w:sz w:val="24"/>
          <w:szCs w:val="24"/>
        </w:rPr>
        <w:t>живой</w:t>
      </w:r>
      <w:r w:rsidRPr="00857FDC">
        <w:rPr>
          <w:rFonts w:ascii="Times New Roman" w:hAnsi="Times New Roman" w:cs="Times New Roman"/>
          <w:i/>
          <w:sz w:val="24"/>
          <w:szCs w:val="24"/>
        </w:rPr>
        <w:t xml:space="preserve"> материи</w:t>
      </w:r>
      <w:r w:rsidR="00DC253F">
        <w:rPr>
          <w:rFonts w:ascii="Times New Roman" w:hAnsi="Times New Roman" w:cs="Times New Roman"/>
          <w:i/>
          <w:sz w:val="24"/>
          <w:szCs w:val="24"/>
        </w:rPr>
        <w:t>,</w:t>
      </w:r>
      <w:r w:rsidRPr="00857FDC">
        <w:rPr>
          <w:rFonts w:ascii="Times New Roman" w:hAnsi="Times New Roman" w:cs="Times New Roman"/>
          <w:i/>
          <w:sz w:val="24"/>
          <w:szCs w:val="24"/>
        </w:rPr>
        <w:t xml:space="preserve"> по факту</w:t>
      </w:r>
      <w:r w:rsidR="00DC253F">
        <w:rPr>
          <w:rFonts w:ascii="Times New Roman" w:hAnsi="Times New Roman" w:cs="Times New Roman"/>
          <w:i/>
          <w:sz w:val="24"/>
          <w:szCs w:val="24"/>
        </w:rPr>
        <w:t>,</w:t>
      </w:r>
      <w:r w:rsidRPr="00857FDC">
        <w:rPr>
          <w:rFonts w:ascii="Times New Roman" w:hAnsi="Times New Roman" w:cs="Times New Roman"/>
          <w:i/>
          <w:sz w:val="24"/>
          <w:szCs w:val="24"/>
        </w:rPr>
        <w:t xml:space="preserve"> явления каждого из нас.</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вспыхивая в синтезе 32-х </w:t>
      </w:r>
      <w:r w:rsidR="00873D49">
        <w:rPr>
          <w:rFonts w:ascii="Times New Roman" w:hAnsi="Times New Roman" w:cs="Times New Roman"/>
          <w:i/>
          <w:sz w:val="24"/>
          <w:szCs w:val="24"/>
        </w:rPr>
        <w:t>М</w:t>
      </w:r>
      <w:r w:rsidRPr="00415564">
        <w:rPr>
          <w:rFonts w:ascii="Times New Roman" w:hAnsi="Times New Roman" w:cs="Times New Roman"/>
          <w:i/>
          <w:sz w:val="24"/>
          <w:szCs w:val="24"/>
        </w:rPr>
        <w:t>иров по 1152-рице каждым из нас в каждом из миров, вспыхиваем 36</w:t>
      </w:r>
      <w:r w:rsidR="00873D49">
        <w:rPr>
          <w:rFonts w:ascii="Times New Roman" w:hAnsi="Times New Roman" w:cs="Times New Roman"/>
          <w:i/>
          <w:sz w:val="24"/>
          <w:szCs w:val="24"/>
        </w:rPr>
        <w:t>.</w:t>
      </w:r>
      <w:r w:rsidRPr="00415564">
        <w:rPr>
          <w:rFonts w:ascii="Times New Roman" w:hAnsi="Times New Roman" w:cs="Times New Roman"/>
          <w:i/>
          <w:sz w:val="24"/>
          <w:szCs w:val="24"/>
        </w:rPr>
        <w:t>864-рицей каждого из нас.</w:t>
      </w:r>
    </w:p>
    <w:p w:rsidR="00873D49"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вспыхивая синтезированием и творением Изначально Вышестоящего Отца в 32-х </w:t>
      </w:r>
      <w:r w:rsidR="00873D49">
        <w:rPr>
          <w:rFonts w:ascii="Times New Roman" w:hAnsi="Times New Roman" w:cs="Times New Roman"/>
          <w:i/>
          <w:sz w:val="24"/>
          <w:szCs w:val="24"/>
        </w:rPr>
        <w:t>М</w:t>
      </w:r>
      <w:r w:rsidRPr="00415564">
        <w:rPr>
          <w:rFonts w:ascii="Times New Roman" w:hAnsi="Times New Roman" w:cs="Times New Roman"/>
          <w:i/>
          <w:sz w:val="24"/>
          <w:szCs w:val="24"/>
        </w:rPr>
        <w:t xml:space="preserve">ирах репликацией 1152-рицы </w:t>
      </w:r>
      <w:r w:rsidR="00873D49">
        <w:rPr>
          <w:rFonts w:ascii="Times New Roman" w:hAnsi="Times New Roman" w:cs="Times New Roman"/>
          <w:i/>
          <w:sz w:val="24"/>
          <w:szCs w:val="24"/>
        </w:rPr>
        <w:t>Ч</w:t>
      </w:r>
      <w:r w:rsidRPr="00415564">
        <w:rPr>
          <w:rFonts w:ascii="Times New Roman" w:hAnsi="Times New Roman" w:cs="Times New Roman"/>
          <w:i/>
          <w:sz w:val="24"/>
          <w:szCs w:val="24"/>
        </w:rPr>
        <w:t xml:space="preserve">астей самоосуществления каждого из нас в каждом из 32-х </w:t>
      </w:r>
      <w:r w:rsidR="00873D49">
        <w:rPr>
          <w:rFonts w:ascii="Times New Roman" w:hAnsi="Times New Roman" w:cs="Times New Roman"/>
          <w:i/>
          <w:sz w:val="24"/>
          <w:szCs w:val="24"/>
        </w:rPr>
        <w:t>М</w:t>
      </w:r>
      <w:r w:rsidRPr="00415564">
        <w:rPr>
          <w:rFonts w:ascii="Times New Roman" w:hAnsi="Times New Roman" w:cs="Times New Roman"/>
          <w:i/>
          <w:sz w:val="24"/>
          <w:szCs w:val="24"/>
        </w:rPr>
        <w:t xml:space="preserve">иров, и одновременно с синтезированием и творением по </w:t>
      </w:r>
      <w:r w:rsidR="00726813">
        <w:rPr>
          <w:rFonts w:ascii="Times New Roman" w:hAnsi="Times New Roman" w:cs="Times New Roman"/>
          <w:i/>
          <w:sz w:val="24"/>
          <w:szCs w:val="24"/>
        </w:rPr>
        <w:t>синтезу, ивдивности</w:t>
      </w:r>
      <w:r w:rsidRPr="00415564">
        <w:rPr>
          <w:rFonts w:ascii="Times New Roman" w:hAnsi="Times New Roman" w:cs="Times New Roman"/>
          <w:i/>
          <w:sz w:val="24"/>
          <w:szCs w:val="24"/>
        </w:rPr>
        <w:t xml:space="preserve">, </w:t>
      </w:r>
      <w:r w:rsidR="00726813">
        <w:rPr>
          <w:rFonts w:ascii="Times New Roman" w:hAnsi="Times New Roman" w:cs="Times New Roman"/>
          <w:i/>
          <w:sz w:val="24"/>
          <w:szCs w:val="24"/>
        </w:rPr>
        <w:t>огню</w:t>
      </w:r>
      <w:r w:rsidRPr="00415564">
        <w:rPr>
          <w:rFonts w:ascii="Times New Roman" w:hAnsi="Times New Roman" w:cs="Times New Roman"/>
          <w:i/>
          <w:sz w:val="24"/>
          <w:szCs w:val="24"/>
        </w:rPr>
        <w:t xml:space="preserve"> и </w:t>
      </w:r>
      <w:r w:rsidR="00726813">
        <w:rPr>
          <w:rFonts w:ascii="Times New Roman" w:hAnsi="Times New Roman" w:cs="Times New Roman"/>
          <w:i/>
          <w:sz w:val="24"/>
          <w:szCs w:val="24"/>
        </w:rPr>
        <w:t>условиям</w:t>
      </w:r>
      <w:r w:rsidRPr="00415564">
        <w:rPr>
          <w:rFonts w:ascii="Times New Roman" w:hAnsi="Times New Roman" w:cs="Times New Roman"/>
          <w:i/>
          <w:sz w:val="24"/>
          <w:szCs w:val="24"/>
        </w:rPr>
        <w:t xml:space="preserve"> каждого </w:t>
      </w:r>
      <w:r w:rsidR="00873D49">
        <w:rPr>
          <w:rFonts w:ascii="Times New Roman" w:hAnsi="Times New Roman" w:cs="Times New Roman"/>
          <w:i/>
          <w:sz w:val="24"/>
          <w:szCs w:val="24"/>
        </w:rPr>
        <w:t>М</w:t>
      </w:r>
      <w:r w:rsidRPr="00415564">
        <w:rPr>
          <w:rFonts w:ascii="Times New Roman" w:hAnsi="Times New Roman" w:cs="Times New Roman"/>
          <w:i/>
          <w:sz w:val="24"/>
          <w:szCs w:val="24"/>
        </w:rPr>
        <w:t>ира 1152-рицы каждого из нас.</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синтезируясь с Хум Изначально Вышестоящего Отца, стяжаем 36</w:t>
      </w:r>
      <w:r w:rsidR="00873D49">
        <w:rPr>
          <w:rFonts w:ascii="Times New Roman" w:hAnsi="Times New Roman" w:cs="Times New Roman"/>
          <w:i/>
          <w:sz w:val="24"/>
          <w:szCs w:val="24"/>
        </w:rPr>
        <w:t>.</w:t>
      </w:r>
      <w:r w:rsidRPr="00415564">
        <w:rPr>
          <w:rFonts w:ascii="Times New Roman" w:hAnsi="Times New Roman" w:cs="Times New Roman"/>
          <w:i/>
          <w:sz w:val="24"/>
          <w:szCs w:val="24"/>
        </w:rPr>
        <w:t>864 Синтеза Изначально Вышестоящего Отца, прося преобразить 36</w:t>
      </w:r>
      <w:r w:rsidR="00873D49">
        <w:rPr>
          <w:rFonts w:ascii="Times New Roman" w:hAnsi="Times New Roman" w:cs="Times New Roman"/>
          <w:i/>
          <w:sz w:val="24"/>
          <w:szCs w:val="24"/>
        </w:rPr>
        <w:t>.</w:t>
      </w:r>
      <w:r w:rsidRPr="00415564">
        <w:rPr>
          <w:rFonts w:ascii="Times New Roman" w:hAnsi="Times New Roman" w:cs="Times New Roman"/>
          <w:i/>
          <w:sz w:val="24"/>
          <w:szCs w:val="24"/>
        </w:rPr>
        <w:t xml:space="preserve">864-рицу </w:t>
      </w:r>
      <w:r w:rsidR="00873D49">
        <w:rPr>
          <w:rFonts w:ascii="Times New Roman" w:hAnsi="Times New Roman" w:cs="Times New Roman"/>
          <w:i/>
          <w:sz w:val="24"/>
          <w:szCs w:val="24"/>
        </w:rPr>
        <w:t>Ч</w:t>
      </w:r>
      <w:r w:rsidRPr="00415564">
        <w:rPr>
          <w:rFonts w:ascii="Times New Roman" w:hAnsi="Times New Roman" w:cs="Times New Roman"/>
          <w:i/>
          <w:sz w:val="24"/>
          <w:szCs w:val="24"/>
        </w:rPr>
        <w:t xml:space="preserve">астей 32-х </w:t>
      </w:r>
      <w:r w:rsidR="00873D49">
        <w:rPr>
          <w:rFonts w:ascii="Times New Roman" w:hAnsi="Times New Roman" w:cs="Times New Roman"/>
          <w:i/>
          <w:sz w:val="24"/>
          <w:szCs w:val="24"/>
        </w:rPr>
        <w:t>М</w:t>
      </w:r>
      <w:r w:rsidRPr="00415564">
        <w:rPr>
          <w:rFonts w:ascii="Times New Roman" w:hAnsi="Times New Roman" w:cs="Times New Roman"/>
          <w:i/>
          <w:sz w:val="24"/>
          <w:szCs w:val="24"/>
        </w:rPr>
        <w:t>иров каждого из нас синтезфизически собою.</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вспыхивая 36</w:t>
      </w:r>
      <w:r w:rsidR="00873D49">
        <w:rPr>
          <w:rFonts w:ascii="Times New Roman" w:hAnsi="Times New Roman" w:cs="Times New Roman"/>
          <w:i/>
          <w:sz w:val="24"/>
          <w:szCs w:val="24"/>
        </w:rPr>
        <w:t>.</w:t>
      </w:r>
      <w:r w:rsidRPr="00415564">
        <w:rPr>
          <w:rFonts w:ascii="Times New Roman" w:hAnsi="Times New Roman" w:cs="Times New Roman"/>
          <w:i/>
          <w:sz w:val="24"/>
          <w:szCs w:val="24"/>
        </w:rPr>
        <w:t>864-рицей Синтезов Изначально Вышестоящего Отца, преображаемся ими.</w:t>
      </w:r>
    </w:p>
    <w:p w:rsidR="00B20EB6"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И в синтезе всех </w:t>
      </w:r>
      <w:r w:rsidR="00873D49">
        <w:rPr>
          <w:rFonts w:ascii="Times New Roman" w:hAnsi="Times New Roman" w:cs="Times New Roman"/>
          <w:i/>
          <w:sz w:val="24"/>
          <w:szCs w:val="24"/>
        </w:rPr>
        <w:t>Ч</w:t>
      </w:r>
      <w:r w:rsidRPr="00415564">
        <w:rPr>
          <w:rFonts w:ascii="Times New Roman" w:hAnsi="Times New Roman" w:cs="Times New Roman"/>
          <w:i/>
          <w:sz w:val="24"/>
          <w:szCs w:val="24"/>
        </w:rPr>
        <w:t xml:space="preserve">астей, синтезируясь с Изначально Вышестоящим Отцом, делаем первый шаг «окна Овертона» высвобождением массы </w:t>
      </w:r>
      <w:r w:rsidR="00726813">
        <w:rPr>
          <w:rFonts w:ascii="Times New Roman" w:hAnsi="Times New Roman" w:cs="Times New Roman"/>
          <w:i/>
          <w:sz w:val="24"/>
          <w:szCs w:val="24"/>
        </w:rPr>
        <w:t>огня,</w:t>
      </w:r>
      <w:r w:rsidRPr="00415564">
        <w:rPr>
          <w:rFonts w:ascii="Times New Roman" w:hAnsi="Times New Roman" w:cs="Times New Roman"/>
          <w:i/>
          <w:sz w:val="24"/>
          <w:szCs w:val="24"/>
        </w:rPr>
        <w:t xml:space="preserve"> </w:t>
      </w:r>
      <w:r w:rsidR="00726813">
        <w:rPr>
          <w:rFonts w:ascii="Times New Roman" w:hAnsi="Times New Roman" w:cs="Times New Roman"/>
          <w:i/>
          <w:sz w:val="24"/>
          <w:szCs w:val="24"/>
        </w:rPr>
        <w:t>духа</w:t>
      </w:r>
      <w:r w:rsidRPr="00415564">
        <w:rPr>
          <w:rFonts w:ascii="Times New Roman" w:hAnsi="Times New Roman" w:cs="Times New Roman"/>
          <w:i/>
          <w:sz w:val="24"/>
          <w:szCs w:val="24"/>
        </w:rPr>
        <w:t xml:space="preserve">, </w:t>
      </w:r>
      <w:r w:rsidR="00726813">
        <w:rPr>
          <w:rFonts w:ascii="Times New Roman" w:hAnsi="Times New Roman" w:cs="Times New Roman"/>
          <w:i/>
          <w:sz w:val="24"/>
          <w:szCs w:val="24"/>
        </w:rPr>
        <w:t>света</w:t>
      </w:r>
      <w:r w:rsidRPr="00415564">
        <w:rPr>
          <w:rFonts w:ascii="Times New Roman" w:hAnsi="Times New Roman" w:cs="Times New Roman"/>
          <w:i/>
          <w:sz w:val="24"/>
          <w:szCs w:val="24"/>
        </w:rPr>
        <w:t xml:space="preserve">, </w:t>
      </w:r>
      <w:r w:rsidR="00726813">
        <w:rPr>
          <w:rFonts w:ascii="Times New Roman" w:hAnsi="Times New Roman" w:cs="Times New Roman"/>
          <w:i/>
          <w:sz w:val="24"/>
          <w:szCs w:val="24"/>
        </w:rPr>
        <w:t>энергии</w:t>
      </w:r>
      <w:r w:rsidRPr="00415564">
        <w:rPr>
          <w:rFonts w:ascii="Times New Roman" w:hAnsi="Times New Roman" w:cs="Times New Roman"/>
          <w:i/>
          <w:sz w:val="24"/>
          <w:szCs w:val="24"/>
        </w:rPr>
        <w:t xml:space="preserve"> завершённых явлений прареальностей и новых видов развития ИВДИВО новым явлением 1152-риц каждым из нас.</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Мы синтезируемся с Изначально Вышестоящим Отцом и стяжаем преображение каждого из нас и синтез нас на явление 1152-х </w:t>
      </w:r>
      <w:r w:rsidR="00873D49">
        <w:rPr>
          <w:rFonts w:ascii="Times New Roman" w:hAnsi="Times New Roman" w:cs="Times New Roman"/>
          <w:i/>
          <w:sz w:val="24"/>
          <w:szCs w:val="24"/>
        </w:rPr>
        <w:t>Ч</w:t>
      </w:r>
      <w:r w:rsidRPr="00415564">
        <w:rPr>
          <w:rFonts w:ascii="Times New Roman" w:hAnsi="Times New Roman" w:cs="Times New Roman"/>
          <w:i/>
          <w:sz w:val="24"/>
          <w:szCs w:val="24"/>
        </w:rPr>
        <w:t xml:space="preserve">астей самоосуществления в синтезе </w:t>
      </w:r>
      <w:r w:rsidR="00FC5148">
        <w:rPr>
          <w:rFonts w:ascii="Times New Roman" w:hAnsi="Times New Roman" w:cs="Times New Roman"/>
          <w:i/>
          <w:sz w:val="24"/>
          <w:szCs w:val="24"/>
        </w:rPr>
        <w:t>32-х 1</w:t>
      </w:r>
      <w:r w:rsidRPr="00415564">
        <w:rPr>
          <w:rFonts w:ascii="Times New Roman" w:hAnsi="Times New Roman" w:cs="Times New Roman"/>
          <w:i/>
          <w:sz w:val="24"/>
          <w:szCs w:val="24"/>
        </w:rPr>
        <w:t>152-риц в одном физическом телесном осуществлении явления каждого из нас ракурсом Реализаций и Должностных Полномочий каждого из нас, в синтезе всего во всём каждого из нас синтезфизически собою.</w:t>
      </w:r>
    </w:p>
    <w:p w:rsidR="00073EE8" w:rsidRPr="00415564" w:rsidRDefault="00073EE8" w:rsidP="00544129">
      <w:pPr>
        <w:spacing w:after="12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 каждому из нас. И возжигаясь Синтезом Изначально Вышестоящего Отца, преображаемся им собою.</w:t>
      </w:r>
    </w:p>
    <w:p w:rsidR="00873D49"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Мы благодарим Изначально Вышестоящего Отца и Изначально Вышестоящего Аватара Синтеза Кут Хуми</w:t>
      </w:r>
      <w:r w:rsidR="0057412E">
        <w:rPr>
          <w:rFonts w:ascii="Times New Roman" w:hAnsi="Times New Roman" w:cs="Times New Roman"/>
          <w:i/>
          <w:sz w:val="24"/>
          <w:szCs w:val="24"/>
        </w:rPr>
        <w:t>.</w:t>
      </w:r>
      <w:r w:rsidR="00ED0E4F">
        <w:rPr>
          <w:rFonts w:ascii="Times New Roman" w:hAnsi="Times New Roman" w:cs="Times New Roman"/>
          <w:i/>
          <w:sz w:val="24"/>
          <w:szCs w:val="24"/>
        </w:rPr>
        <w:t xml:space="preserve"> </w:t>
      </w:r>
      <w:r w:rsidRPr="00415564">
        <w:rPr>
          <w:rFonts w:ascii="Times New Roman" w:hAnsi="Times New Roman" w:cs="Times New Roman"/>
          <w:i/>
          <w:sz w:val="24"/>
          <w:szCs w:val="24"/>
        </w:rPr>
        <w:t>Возвращаемся в физическую реализацию в данный зал синтезфизически собою.</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 xml:space="preserve">Развёртываемся физически, развёртывая 1152-рицу </w:t>
      </w:r>
      <w:r w:rsidR="006B6E31">
        <w:rPr>
          <w:rFonts w:ascii="Times New Roman" w:hAnsi="Times New Roman" w:cs="Times New Roman"/>
          <w:i/>
          <w:sz w:val="24"/>
          <w:szCs w:val="24"/>
        </w:rPr>
        <w:t>самоосуществления</w:t>
      </w:r>
      <w:r w:rsidRPr="00415564">
        <w:rPr>
          <w:rFonts w:ascii="Times New Roman" w:hAnsi="Times New Roman" w:cs="Times New Roman"/>
          <w:i/>
          <w:sz w:val="24"/>
          <w:szCs w:val="24"/>
        </w:rPr>
        <w:t xml:space="preserve"> </w:t>
      </w:r>
      <w:r w:rsidR="00873D49">
        <w:rPr>
          <w:rFonts w:ascii="Times New Roman" w:hAnsi="Times New Roman" w:cs="Times New Roman"/>
          <w:i/>
          <w:sz w:val="24"/>
          <w:szCs w:val="24"/>
        </w:rPr>
        <w:t>Ж</w:t>
      </w:r>
      <w:r w:rsidR="006B6E31">
        <w:rPr>
          <w:rFonts w:ascii="Times New Roman" w:hAnsi="Times New Roman" w:cs="Times New Roman"/>
          <w:i/>
          <w:sz w:val="24"/>
          <w:szCs w:val="24"/>
        </w:rPr>
        <w:t>ивого</w:t>
      </w:r>
      <w:r w:rsidRPr="00415564">
        <w:rPr>
          <w:rFonts w:ascii="Times New Roman" w:hAnsi="Times New Roman" w:cs="Times New Roman"/>
          <w:i/>
          <w:sz w:val="24"/>
          <w:szCs w:val="24"/>
        </w:rPr>
        <w:t xml:space="preserve"> космоса </w:t>
      </w:r>
      <w:r w:rsidR="00873D49">
        <w:rPr>
          <w:rFonts w:ascii="Times New Roman" w:hAnsi="Times New Roman" w:cs="Times New Roman"/>
          <w:i/>
          <w:sz w:val="24"/>
          <w:szCs w:val="24"/>
        </w:rPr>
        <w:t>Ч</w:t>
      </w:r>
      <w:r w:rsidRPr="00415564">
        <w:rPr>
          <w:rFonts w:ascii="Times New Roman" w:hAnsi="Times New Roman" w:cs="Times New Roman"/>
          <w:i/>
          <w:sz w:val="24"/>
          <w:szCs w:val="24"/>
        </w:rPr>
        <w:t xml:space="preserve">астей нового формата реализации в синтезе </w:t>
      </w:r>
      <w:r w:rsidR="00873D49">
        <w:rPr>
          <w:rFonts w:ascii="Times New Roman" w:hAnsi="Times New Roman" w:cs="Times New Roman"/>
          <w:i/>
          <w:sz w:val="24"/>
          <w:szCs w:val="24"/>
        </w:rPr>
        <w:t>Ч</w:t>
      </w:r>
      <w:r w:rsidRPr="00415564">
        <w:rPr>
          <w:rFonts w:ascii="Times New Roman" w:hAnsi="Times New Roman" w:cs="Times New Roman"/>
          <w:i/>
          <w:sz w:val="24"/>
          <w:szCs w:val="24"/>
        </w:rPr>
        <w:t xml:space="preserve">астей 32-х </w:t>
      </w:r>
      <w:r w:rsidR="00873D49">
        <w:rPr>
          <w:rFonts w:ascii="Times New Roman" w:hAnsi="Times New Roman" w:cs="Times New Roman"/>
          <w:i/>
          <w:sz w:val="24"/>
          <w:szCs w:val="24"/>
        </w:rPr>
        <w:t>М</w:t>
      </w:r>
      <w:r w:rsidRPr="00415564">
        <w:rPr>
          <w:rFonts w:ascii="Times New Roman" w:hAnsi="Times New Roman" w:cs="Times New Roman"/>
          <w:i/>
          <w:sz w:val="24"/>
          <w:szCs w:val="24"/>
        </w:rPr>
        <w:t>иров явлением Изначально Вышестоящего Дома Изначально Вышестоящего Отца на физическом теле каждого из нас.</w:t>
      </w:r>
    </w:p>
    <w:p w:rsidR="00073EE8" w:rsidRPr="00415564"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эманируем всё стяжённое и возожжённое в ИВДИВО Краснодар, в ИВДИВО Адыгея, в ИВДИВО Дагестан, в подразделения ИВДИВО участников данной практики и ИВДИВО каждого из нас.</w:t>
      </w:r>
    </w:p>
    <w:p w:rsidR="00873D49" w:rsidRDefault="00073EE8" w:rsidP="00544129">
      <w:pPr>
        <w:spacing w:after="0" w:line="240" w:lineRule="auto"/>
        <w:ind w:firstLineChars="236" w:firstLine="566"/>
        <w:jc w:val="both"/>
        <w:rPr>
          <w:rFonts w:ascii="Times New Roman" w:hAnsi="Times New Roman" w:cs="Times New Roman"/>
          <w:i/>
          <w:sz w:val="24"/>
          <w:szCs w:val="24"/>
        </w:rPr>
      </w:pPr>
      <w:r w:rsidRPr="00415564">
        <w:rPr>
          <w:rFonts w:ascii="Times New Roman" w:hAnsi="Times New Roman" w:cs="Times New Roman"/>
          <w:i/>
          <w:sz w:val="24"/>
          <w:szCs w:val="24"/>
        </w:rPr>
        <w:t>И выходим из практики. Аминь</w:t>
      </w:r>
      <w:r w:rsidR="00EA1FA9">
        <w:rPr>
          <w:rFonts w:ascii="Times New Roman" w:hAnsi="Times New Roman" w:cs="Times New Roman"/>
          <w:i/>
          <w:sz w:val="24"/>
          <w:szCs w:val="24"/>
        </w:rPr>
        <w:t>.</w:t>
      </w:r>
    </w:p>
    <w:p w:rsidR="00873D49" w:rsidRDefault="00873D49" w:rsidP="00544129">
      <w:pPr>
        <w:suppressAutoHyphens w:val="0"/>
        <w:spacing w:after="0" w:line="240" w:lineRule="auto"/>
        <w:ind w:firstLineChars="236" w:firstLine="566"/>
        <w:rPr>
          <w:rFonts w:ascii="Times New Roman" w:hAnsi="Times New Roman" w:cs="Times New Roman"/>
          <w:i/>
          <w:sz w:val="24"/>
          <w:szCs w:val="24"/>
        </w:rPr>
      </w:pPr>
      <w:r>
        <w:rPr>
          <w:rFonts w:ascii="Times New Roman" w:hAnsi="Times New Roman" w:cs="Times New Roman"/>
          <w:i/>
          <w:sz w:val="24"/>
          <w:szCs w:val="24"/>
        </w:rPr>
        <w:br w:type="page"/>
      </w:r>
    </w:p>
    <w:p w:rsidR="00EA1FA9" w:rsidRDefault="00EA1FA9" w:rsidP="00544129">
      <w:pPr>
        <w:spacing w:after="0" w:line="240" w:lineRule="auto"/>
        <w:ind w:firstLineChars="236" w:firstLine="566"/>
        <w:jc w:val="both"/>
        <w:rPr>
          <w:rFonts w:ascii="Times New Roman" w:hAnsi="Times New Roman" w:cs="Times New Roman"/>
          <w:i/>
          <w:sz w:val="24"/>
          <w:szCs w:val="24"/>
        </w:rPr>
      </w:pPr>
    </w:p>
    <w:p w:rsidR="00755B26" w:rsidRPr="00E60A5F" w:rsidRDefault="00755B26" w:rsidP="00E60A5F">
      <w:pPr>
        <w:spacing w:after="0" w:line="240" w:lineRule="auto"/>
        <w:jc w:val="right"/>
        <w:rPr>
          <w:rFonts w:ascii="Times New Roman" w:hAnsi="Times New Roman" w:cs="Times New Roman"/>
          <w:b/>
          <w:sz w:val="24"/>
          <w:szCs w:val="24"/>
        </w:rPr>
      </w:pPr>
      <w:r w:rsidRPr="00E60A5F">
        <w:rPr>
          <w:rFonts w:ascii="Times New Roman" w:hAnsi="Times New Roman" w:cs="Times New Roman"/>
          <w:b/>
          <w:sz w:val="24"/>
          <w:szCs w:val="24"/>
        </w:rPr>
        <w:t>1 день 1часть</w:t>
      </w:r>
    </w:p>
    <w:p w:rsidR="00755B26" w:rsidRDefault="00755B26" w:rsidP="00544129">
      <w:pPr>
        <w:spacing w:after="0" w:line="240" w:lineRule="auto"/>
        <w:ind w:firstLineChars="236" w:firstLine="566"/>
        <w:jc w:val="right"/>
        <w:rPr>
          <w:rFonts w:ascii="Times New Roman" w:hAnsi="Times New Roman" w:cs="Times New Roman"/>
          <w:i/>
          <w:sz w:val="24"/>
          <w:szCs w:val="24"/>
        </w:rPr>
      </w:pPr>
      <w:r>
        <w:rPr>
          <w:rFonts w:ascii="Times New Roman" w:hAnsi="Times New Roman" w:cs="Times New Roman"/>
          <w:i/>
          <w:sz w:val="24"/>
          <w:szCs w:val="24"/>
        </w:rPr>
        <w:t>02:4</w:t>
      </w:r>
      <w:r w:rsidR="005A1BED">
        <w:rPr>
          <w:rFonts w:ascii="Times New Roman" w:hAnsi="Times New Roman" w:cs="Times New Roman"/>
          <w:i/>
          <w:sz w:val="24"/>
          <w:szCs w:val="24"/>
        </w:rPr>
        <w:t>8</w:t>
      </w:r>
      <w:r>
        <w:rPr>
          <w:rFonts w:ascii="Times New Roman" w:hAnsi="Times New Roman" w:cs="Times New Roman"/>
          <w:i/>
          <w:sz w:val="24"/>
          <w:szCs w:val="24"/>
        </w:rPr>
        <w:t>:</w:t>
      </w:r>
      <w:r w:rsidR="005A1BED">
        <w:rPr>
          <w:rFonts w:ascii="Times New Roman" w:hAnsi="Times New Roman" w:cs="Times New Roman"/>
          <w:i/>
          <w:sz w:val="24"/>
          <w:szCs w:val="24"/>
        </w:rPr>
        <w:t>3</w:t>
      </w:r>
      <w:r>
        <w:rPr>
          <w:rFonts w:ascii="Times New Roman" w:hAnsi="Times New Roman" w:cs="Times New Roman"/>
          <w:i/>
          <w:sz w:val="24"/>
          <w:szCs w:val="24"/>
        </w:rPr>
        <w:t>0 – 03:15:28</w:t>
      </w:r>
    </w:p>
    <w:p w:rsidR="00755B26" w:rsidRPr="00506469" w:rsidRDefault="00755B26" w:rsidP="00544129">
      <w:pPr>
        <w:pStyle w:val="2"/>
        <w:rPr>
          <w:rFonts w:cs="Times New Roman"/>
          <w:b w:val="0"/>
          <w:bCs w:val="0"/>
          <w:iCs/>
          <w:szCs w:val="24"/>
        </w:rPr>
      </w:pPr>
      <w:bookmarkStart w:id="4" w:name="_Toc226206019"/>
      <w:r w:rsidRPr="00544129">
        <w:t>Практика 2. Первостяжание</w:t>
      </w:r>
      <w:r w:rsidR="00CF6F58" w:rsidRPr="00544129">
        <w:t>.</w:t>
      </w:r>
      <w:r w:rsidR="00CF6F58" w:rsidRPr="00544129">
        <w:br/>
      </w:r>
      <w:r w:rsidRPr="00544129">
        <w:t>Расширение границ</w:t>
      </w:r>
      <w:r w:rsidRPr="00542984">
        <w:rPr>
          <w:rFonts w:cs="Times New Roman"/>
          <w:iCs/>
          <w:szCs w:val="24"/>
        </w:rPr>
        <w:t xml:space="preserve"> ИВДИВО</w:t>
      </w:r>
      <w:bookmarkEnd w:id="4"/>
    </w:p>
    <w:p w:rsidR="005A1BED"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всем </w:t>
      </w:r>
      <w:r w:rsidR="005A1BED">
        <w:rPr>
          <w:rFonts w:ascii="Times New Roman" w:hAnsi="Times New Roman" w:cs="Times New Roman"/>
          <w:i/>
          <w:sz w:val="24"/>
          <w:szCs w:val="24"/>
        </w:rPr>
        <w:t>С</w:t>
      </w:r>
      <w:r>
        <w:rPr>
          <w:rFonts w:ascii="Times New Roman" w:hAnsi="Times New Roman" w:cs="Times New Roman"/>
          <w:i/>
          <w:sz w:val="24"/>
          <w:szCs w:val="24"/>
        </w:rPr>
        <w:t>интезом каждого из нас.</w:t>
      </w:r>
    </w:p>
    <w:p w:rsidR="00EE7A62"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Аватаром Синтеза Кут Хуми, вспыхивая всем синтезом каждого из нас</w:t>
      </w:r>
      <w:r w:rsidR="00EE7A62">
        <w:rPr>
          <w:rFonts w:ascii="Times New Roman" w:hAnsi="Times New Roman" w:cs="Times New Roman"/>
          <w:i/>
          <w:sz w:val="24"/>
          <w:szCs w:val="24"/>
        </w:rPr>
        <w:t>.</w:t>
      </w:r>
    </w:p>
    <w:p w:rsidR="005C71B9" w:rsidRDefault="00EE7A62"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П</w:t>
      </w:r>
      <w:r w:rsidR="00755B26">
        <w:rPr>
          <w:rFonts w:ascii="Times New Roman" w:hAnsi="Times New Roman" w:cs="Times New Roman"/>
          <w:i/>
          <w:sz w:val="24"/>
          <w:szCs w:val="24"/>
        </w:rPr>
        <w:t xml:space="preserve">ереходим в зал ИВДИВО на 17.179.868.992-й вид живой материи формируемого </w:t>
      </w:r>
      <w:r w:rsidR="005A1BED">
        <w:rPr>
          <w:rFonts w:ascii="Times New Roman" w:hAnsi="Times New Roman" w:cs="Times New Roman"/>
          <w:i/>
          <w:sz w:val="24"/>
          <w:szCs w:val="24"/>
        </w:rPr>
        <w:t>М</w:t>
      </w:r>
      <w:r w:rsidR="001853D1">
        <w:rPr>
          <w:rFonts w:ascii="Times New Roman" w:hAnsi="Times New Roman" w:cs="Times New Roman"/>
          <w:i/>
          <w:sz w:val="24"/>
          <w:szCs w:val="24"/>
        </w:rPr>
        <w:t xml:space="preserve">етакосмоса, </w:t>
      </w:r>
      <w:r w:rsidR="00755B26">
        <w:rPr>
          <w:rFonts w:ascii="Times New Roman" w:hAnsi="Times New Roman" w:cs="Times New Roman"/>
          <w:i/>
          <w:sz w:val="24"/>
          <w:szCs w:val="24"/>
        </w:rPr>
        <w:t>становясь телесно в форме Владыки 83-го Синтеза Изначально Вышестоящего Отца пред Изначально Вышестоящим Аватаром Синтеза Кут Хуми.</w:t>
      </w:r>
    </w:p>
    <w:p w:rsidR="005C71B9"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просим преобразить каждого из нас на явление живой материи </w:t>
      </w:r>
      <w:r w:rsidR="00EE7A62">
        <w:rPr>
          <w:rFonts w:ascii="Times New Roman" w:hAnsi="Times New Roman" w:cs="Times New Roman"/>
          <w:i/>
          <w:sz w:val="24"/>
          <w:szCs w:val="24"/>
        </w:rPr>
        <w:t xml:space="preserve">Метакосмосом </w:t>
      </w:r>
      <w:r>
        <w:rPr>
          <w:rFonts w:ascii="Times New Roman" w:hAnsi="Times New Roman" w:cs="Times New Roman"/>
          <w:i/>
          <w:sz w:val="24"/>
          <w:szCs w:val="24"/>
        </w:rPr>
        <w:t xml:space="preserve">в расширении пространства ИВДИВО на 17.179.869.184 </w:t>
      </w:r>
      <w:r w:rsidR="00221674">
        <w:rPr>
          <w:rFonts w:ascii="Times New Roman" w:hAnsi="Times New Roman" w:cs="Times New Roman"/>
          <w:i/>
          <w:sz w:val="24"/>
          <w:szCs w:val="24"/>
        </w:rPr>
        <w:t>метакосмоса,</w:t>
      </w:r>
      <w:r>
        <w:rPr>
          <w:rFonts w:ascii="Times New Roman" w:hAnsi="Times New Roman" w:cs="Times New Roman"/>
          <w:i/>
          <w:sz w:val="24"/>
          <w:szCs w:val="24"/>
        </w:rPr>
        <w:t xml:space="preserve"> усваиваемых биологической организацией каждого из нас</w:t>
      </w:r>
      <w:r w:rsidR="00AD4380">
        <w:rPr>
          <w:rFonts w:ascii="Times New Roman" w:hAnsi="Times New Roman" w:cs="Times New Roman"/>
          <w:i/>
          <w:sz w:val="24"/>
          <w:szCs w:val="24"/>
        </w:rPr>
        <w:t>,</w:t>
      </w:r>
      <w:r>
        <w:rPr>
          <w:rFonts w:ascii="Times New Roman" w:hAnsi="Times New Roman" w:cs="Times New Roman"/>
          <w:i/>
          <w:sz w:val="24"/>
          <w:szCs w:val="24"/>
        </w:rPr>
        <w:t xml:space="preserve"> явлением живой материи нас ранее этим</w:t>
      </w:r>
      <w:r w:rsidR="00AD4380">
        <w:rPr>
          <w:rFonts w:ascii="Times New Roman" w:hAnsi="Times New Roman" w:cs="Times New Roman"/>
          <w:i/>
          <w:sz w:val="24"/>
          <w:szCs w:val="24"/>
        </w:rPr>
        <w:t>.</w:t>
      </w:r>
    </w:p>
    <w:p w:rsidR="00755B26" w:rsidRDefault="00AD4380"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Далее</w:t>
      </w:r>
      <w:r w:rsidR="00755B26">
        <w:rPr>
          <w:rFonts w:ascii="Times New Roman" w:hAnsi="Times New Roman" w:cs="Times New Roman"/>
          <w:i/>
          <w:sz w:val="24"/>
          <w:szCs w:val="24"/>
        </w:rPr>
        <w:t xml:space="preserve"> просим расширить ИВДИВО на 34</w:t>
      </w:r>
      <w:r w:rsidR="005C71B9">
        <w:rPr>
          <w:rFonts w:ascii="Times New Roman" w:hAnsi="Times New Roman" w:cs="Times New Roman"/>
          <w:i/>
          <w:sz w:val="24"/>
          <w:szCs w:val="24"/>
        </w:rPr>
        <w:t>млрд</w:t>
      </w:r>
      <w:r w:rsidR="00755B26">
        <w:rPr>
          <w:rFonts w:ascii="Times New Roman" w:hAnsi="Times New Roman" w:cs="Times New Roman"/>
          <w:i/>
          <w:sz w:val="24"/>
          <w:szCs w:val="24"/>
        </w:rPr>
        <w:t>.359.738.369 живых космосов с горизонтом Изначально Вышестоящего Отца и залом Изначально Вышестоящего Отца в вершине и явлением ИВДИВО в максимуме 34</w:t>
      </w:r>
      <w:r w:rsidR="005C71B9">
        <w:rPr>
          <w:rFonts w:ascii="Times New Roman" w:hAnsi="Times New Roman" w:cs="Times New Roman"/>
          <w:i/>
          <w:sz w:val="24"/>
          <w:szCs w:val="24"/>
        </w:rPr>
        <w:t>млрд</w:t>
      </w:r>
      <w:r w:rsidR="00755B26">
        <w:rPr>
          <w:rFonts w:ascii="Times New Roman" w:hAnsi="Times New Roman" w:cs="Times New Roman"/>
          <w:i/>
          <w:sz w:val="24"/>
          <w:szCs w:val="24"/>
        </w:rPr>
        <w:t xml:space="preserve">.359.738.369 видов </w:t>
      </w:r>
      <w:r w:rsidR="005C71B9">
        <w:rPr>
          <w:rFonts w:ascii="Times New Roman" w:hAnsi="Times New Roman" w:cs="Times New Roman"/>
          <w:i/>
          <w:sz w:val="24"/>
          <w:szCs w:val="24"/>
        </w:rPr>
        <w:t>Ж</w:t>
      </w:r>
      <w:r w:rsidR="009F5BFB">
        <w:rPr>
          <w:rFonts w:ascii="Times New Roman" w:hAnsi="Times New Roman" w:cs="Times New Roman"/>
          <w:i/>
          <w:sz w:val="24"/>
          <w:szCs w:val="24"/>
        </w:rPr>
        <w:t xml:space="preserve">ивого </w:t>
      </w:r>
      <w:r w:rsidR="00755B26">
        <w:rPr>
          <w:rFonts w:ascii="Times New Roman" w:hAnsi="Times New Roman" w:cs="Times New Roman"/>
          <w:i/>
          <w:sz w:val="24"/>
          <w:szCs w:val="24"/>
        </w:rPr>
        <w:t>космоса, как максимальной границ</w:t>
      </w:r>
      <w:r w:rsidR="005C71B9">
        <w:rPr>
          <w:rFonts w:ascii="Times New Roman" w:hAnsi="Times New Roman" w:cs="Times New Roman"/>
          <w:i/>
          <w:sz w:val="24"/>
          <w:szCs w:val="24"/>
        </w:rPr>
        <w:t>ы</w:t>
      </w:r>
      <w:r w:rsidR="00755B26">
        <w:rPr>
          <w:rFonts w:ascii="Times New Roman" w:hAnsi="Times New Roman" w:cs="Times New Roman"/>
          <w:i/>
          <w:sz w:val="24"/>
          <w:szCs w:val="24"/>
        </w:rPr>
        <w:t xml:space="preserve"> оболоч</w:t>
      </w:r>
      <w:r w:rsidR="005C71B9">
        <w:rPr>
          <w:rFonts w:ascii="Times New Roman" w:hAnsi="Times New Roman" w:cs="Times New Roman"/>
          <w:i/>
          <w:sz w:val="24"/>
          <w:szCs w:val="24"/>
        </w:rPr>
        <w:t>ек</w:t>
      </w:r>
      <w:r w:rsidR="00755B26">
        <w:rPr>
          <w:rFonts w:ascii="Times New Roman" w:hAnsi="Times New Roman" w:cs="Times New Roman"/>
          <w:i/>
          <w:sz w:val="24"/>
          <w:szCs w:val="24"/>
        </w:rPr>
        <w:t xml:space="preserve"> ИВДИВО в синтезе их</w:t>
      </w:r>
      <w:r w:rsidR="005C71B9">
        <w:rPr>
          <w:rFonts w:ascii="Times New Roman" w:hAnsi="Times New Roman" w:cs="Times New Roman"/>
          <w:i/>
          <w:sz w:val="24"/>
          <w:szCs w:val="24"/>
        </w:rPr>
        <w:t>,</w:t>
      </w:r>
      <w:r w:rsidR="00755B26">
        <w:rPr>
          <w:rFonts w:ascii="Times New Roman" w:hAnsi="Times New Roman" w:cs="Times New Roman"/>
          <w:i/>
          <w:sz w:val="24"/>
          <w:szCs w:val="24"/>
        </w:rPr>
        <w:t xml:space="preserve"> нового масштаба явления ИВДИВО каждым из нас</w:t>
      </w:r>
      <w:r w:rsidR="005C71B9">
        <w:rPr>
          <w:rFonts w:ascii="Times New Roman" w:hAnsi="Times New Roman" w:cs="Times New Roman"/>
          <w:i/>
          <w:sz w:val="24"/>
          <w:szCs w:val="24"/>
        </w:rPr>
        <w:t>,</w:t>
      </w:r>
      <w:r w:rsidR="00060837">
        <w:rPr>
          <w:rFonts w:ascii="Times New Roman" w:hAnsi="Times New Roman" w:cs="Times New Roman"/>
          <w:i/>
          <w:sz w:val="24"/>
          <w:szCs w:val="24"/>
        </w:rPr>
        <w:t xml:space="preserve"> </w:t>
      </w:r>
      <w:r w:rsidR="005C71B9">
        <w:rPr>
          <w:rFonts w:ascii="Times New Roman" w:hAnsi="Times New Roman" w:cs="Times New Roman"/>
          <w:i/>
          <w:sz w:val="24"/>
          <w:szCs w:val="24"/>
        </w:rPr>
        <w:t>я</w:t>
      </w:r>
      <w:r w:rsidR="00060837">
        <w:rPr>
          <w:rFonts w:ascii="Times New Roman" w:hAnsi="Times New Roman" w:cs="Times New Roman"/>
          <w:i/>
          <w:sz w:val="24"/>
          <w:szCs w:val="24"/>
        </w:rPr>
        <w:t>вления</w:t>
      </w:r>
      <w:r w:rsidR="00755B26">
        <w:rPr>
          <w:rFonts w:ascii="Times New Roman" w:hAnsi="Times New Roman" w:cs="Times New Roman"/>
          <w:i/>
          <w:sz w:val="24"/>
          <w:szCs w:val="24"/>
        </w:rPr>
        <w:t xml:space="preserve"> живой материи в синтезе границ ИВДИВО отражением всех оболочек в синтезе живой материи и живой материи в каждой из оболочек ИВДИВО явлением биологической организации в космосе явлением Человек-Землянина по Образу и Подобию Изначально Вышестоящего Отца.</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Аватара Синтеза Кут Хуми</w:t>
      </w:r>
      <w:r w:rsidR="005C71B9">
        <w:rPr>
          <w:rFonts w:ascii="Times New Roman" w:hAnsi="Times New Roman" w:cs="Times New Roman"/>
          <w:i/>
          <w:sz w:val="24"/>
          <w:szCs w:val="24"/>
        </w:rPr>
        <w:t>,</w:t>
      </w:r>
      <w:r>
        <w:rPr>
          <w:rFonts w:ascii="Times New Roman" w:hAnsi="Times New Roman" w:cs="Times New Roman"/>
          <w:i/>
          <w:sz w:val="24"/>
          <w:szCs w:val="24"/>
        </w:rPr>
        <w:t xml:space="preserve"> стяжаем четыре Синтез Синтеза Изначально Вышестоящего Отца</w:t>
      </w:r>
      <w:r w:rsidR="00590B40">
        <w:rPr>
          <w:rFonts w:ascii="Times New Roman" w:hAnsi="Times New Roman" w:cs="Times New Roman"/>
          <w:i/>
          <w:sz w:val="24"/>
          <w:szCs w:val="24"/>
        </w:rPr>
        <w:t>.</w:t>
      </w:r>
      <w:r>
        <w:rPr>
          <w:rFonts w:ascii="Times New Roman" w:hAnsi="Times New Roman" w:cs="Times New Roman"/>
          <w:i/>
          <w:sz w:val="24"/>
          <w:szCs w:val="24"/>
        </w:rPr>
        <w:t xml:space="preserve"> </w:t>
      </w:r>
      <w:r w:rsidR="00590B40">
        <w:rPr>
          <w:rFonts w:ascii="Times New Roman" w:hAnsi="Times New Roman" w:cs="Times New Roman"/>
          <w:i/>
          <w:sz w:val="24"/>
          <w:szCs w:val="24"/>
        </w:rPr>
        <w:t xml:space="preserve">И </w:t>
      </w:r>
      <w:r>
        <w:rPr>
          <w:rFonts w:ascii="Times New Roman" w:hAnsi="Times New Roman" w:cs="Times New Roman"/>
          <w:i/>
          <w:sz w:val="24"/>
          <w:szCs w:val="24"/>
        </w:rPr>
        <w:t>возжигаясь четырьмя Синтез Синтезами Изначально Вышестоящего Отца, преображаемся ими.</w:t>
      </w:r>
    </w:p>
    <w:p w:rsidR="005C71B9" w:rsidRDefault="00755B26" w:rsidP="00544129">
      <w:pPr>
        <w:spacing w:before="120"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В этом огне мы синтезируемся с Изначально Вышестоящим Отцом, переходим в зал Изначально Вышестоящего Отца на 17.179.869.185-й вид живой материи формируемого </w:t>
      </w:r>
      <w:r w:rsidR="005C71B9">
        <w:rPr>
          <w:rFonts w:ascii="Times New Roman" w:hAnsi="Times New Roman" w:cs="Times New Roman"/>
          <w:i/>
          <w:sz w:val="24"/>
          <w:szCs w:val="24"/>
        </w:rPr>
        <w:t>М</w:t>
      </w:r>
      <w:r w:rsidR="009F5BFB">
        <w:rPr>
          <w:rFonts w:ascii="Times New Roman" w:hAnsi="Times New Roman" w:cs="Times New Roman"/>
          <w:i/>
          <w:sz w:val="24"/>
          <w:szCs w:val="24"/>
        </w:rPr>
        <w:t>етакосмоса</w:t>
      </w:r>
      <w:r>
        <w:rPr>
          <w:rFonts w:ascii="Times New Roman" w:hAnsi="Times New Roman" w:cs="Times New Roman"/>
          <w:i/>
          <w:sz w:val="24"/>
          <w:szCs w:val="24"/>
        </w:rPr>
        <w:t xml:space="preserve"> ИВДИВО, становимся пред Изначально Вышестоящим Отцом телесно Владыкой 83-го Синтеза в форме</w:t>
      </w:r>
      <w:r w:rsidR="00590B40">
        <w:rPr>
          <w:rFonts w:ascii="Times New Roman" w:hAnsi="Times New Roman" w:cs="Times New Roman"/>
          <w:i/>
          <w:sz w:val="24"/>
          <w:szCs w:val="24"/>
        </w:rPr>
        <w:t>.</w:t>
      </w:r>
    </w:p>
    <w:p w:rsidR="005C71B9" w:rsidRDefault="00590B40"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w:t>
      </w:r>
      <w:r w:rsidR="00755B26">
        <w:rPr>
          <w:rFonts w:ascii="Times New Roman" w:hAnsi="Times New Roman" w:cs="Times New Roman"/>
          <w:i/>
          <w:sz w:val="24"/>
          <w:szCs w:val="24"/>
        </w:rPr>
        <w:t>синтезируясь с Изначально Вышестоящим Отцом, просим</w:t>
      </w:r>
      <w:r w:rsidR="005C71B9">
        <w:rPr>
          <w:rFonts w:ascii="Times New Roman" w:hAnsi="Times New Roman" w:cs="Times New Roman"/>
          <w:i/>
          <w:sz w:val="24"/>
          <w:szCs w:val="24"/>
        </w:rPr>
        <w:t>:</w:t>
      </w:r>
    </w:p>
    <w:p w:rsidR="005C71B9" w:rsidRDefault="005C71B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w:t>
      </w:r>
      <w:r w:rsidR="00755B26">
        <w:rPr>
          <w:rFonts w:ascii="Times New Roman" w:hAnsi="Times New Roman" w:cs="Times New Roman"/>
          <w:i/>
          <w:sz w:val="24"/>
          <w:szCs w:val="24"/>
        </w:rPr>
        <w:t xml:space="preserve"> </w:t>
      </w:r>
      <w:r w:rsidR="00755B26" w:rsidRPr="00544129">
        <w:rPr>
          <w:rFonts w:ascii="Times New Roman" w:hAnsi="Times New Roman" w:cs="Times New Roman"/>
          <w:bCs/>
          <w:i/>
          <w:sz w:val="24"/>
          <w:szCs w:val="24"/>
        </w:rPr>
        <w:t xml:space="preserve">завершить явление живой материи формированием </w:t>
      </w:r>
      <w:r w:rsidR="0054327E" w:rsidRPr="00544129">
        <w:rPr>
          <w:rFonts w:ascii="Times New Roman" w:hAnsi="Times New Roman" w:cs="Times New Roman"/>
          <w:bCs/>
          <w:i/>
          <w:sz w:val="24"/>
          <w:szCs w:val="24"/>
        </w:rPr>
        <w:t>метакосмосов</w:t>
      </w:r>
      <w:r w:rsidR="00755B26">
        <w:rPr>
          <w:rFonts w:ascii="Times New Roman" w:hAnsi="Times New Roman" w:cs="Times New Roman"/>
          <w:i/>
          <w:sz w:val="24"/>
          <w:szCs w:val="24"/>
        </w:rPr>
        <w:t xml:space="preserve"> в расширении Изначально Вышестоящего Дома Изначально Вышестоящего Отца на 17</w:t>
      </w:r>
      <w:r w:rsidR="0098600A">
        <w:rPr>
          <w:rFonts w:ascii="Times New Roman" w:hAnsi="Times New Roman" w:cs="Times New Roman"/>
          <w:i/>
          <w:sz w:val="24"/>
          <w:szCs w:val="24"/>
        </w:rPr>
        <w:t>.</w:t>
      </w:r>
      <w:r w:rsidR="00755B26">
        <w:rPr>
          <w:rFonts w:ascii="Times New Roman" w:hAnsi="Times New Roman" w:cs="Times New Roman"/>
          <w:i/>
          <w:sz w:val="24"/>
          <w:szCs w:val="24"/>
        </w:rPr>
        <w:t xml:space="preserve">179.869.184 </w:t>
      </w:r>
      <w:r w:rsidR="0098600A">
        <w:rPr>
          <w:rFonts w:ascii="Times New Roman" w:hAnsi="Times New Roman" w:cs="Times New Roman"/>
          <w:i/>
          <w:sz w:val="24"/>
          <w:szCs w:val="24"/>
        </w:rPr>
        <w:t>метакосмоса</w:t>
      </w:r>
      <w:r w:rsidR="00755B26">
        <w:rPr>
          <w:rFonts w:ascii="Times New Roman" w:hAnsi="Times New Roman" w:cs="Times New Roman"/>
          <w:i/>
          <w:sz w:val="24"/>
          <w:szCs w:val="24"/>
        </w:rPr>
        <w:t xml:space="preserve"> с </w:t>
      </w:r>
      <w:r>
        <w:rPr>
          <w:rFonts w:ascii="Times New Roman" w:hAnsi="Times New Roman" w:cs="Times New Roman"/>
          <w:i/>
          <w:sz w:val="24"/>
          <w:szCs w:val="24"/>
        </w:rPr>
        <w:t>М</w:t>
      </w:r>
      <w:r w:rsidR="00173043">
        <w:rPr>
          <w:rFonts w:ascii="Times New Roman" w:hAnsi="Times New Roman" w:cs="Times New Roman"/>
          <w:i/>
          <w:sz w:val="24"/>
          <w:szCs w:val="24"/>
        </w:rPr>
        <w:t xml:space="preserve">етакосмосом </w:t>
      </w:r>
      <w:r w:rsidR="00755B26">
        <w:rPr>
          <w:rFonts w:ascii="Times New Roman" w:hAnsi="Times New Roman" w:cs="Times New Roman"/>
          <w:i/>
          <w:sz w:val="24"/>
          <w:szCs w:val="24"/>
        </w:rPr>
        <w:t>Изначально Вышестоящего Отца на 17.179</w:t>
      </w:r>
      <w:r w:rsidR="003F4B14">
        <w:rPr>
          <w:rFonts w:ascii="Times New Roman" w:hAnsi="Times New Roman" w:cs="Times New Roman"/>
          <w:i/>
          <w:sz w:val="24"/>
          <w:szCs w:val="24"/>
        </w:rPr>
        <w:t>.</w:t>
      </w:r>
      <w:r w:rsidR="00755B26">
        <w:rPr>
          <w:rFonts w:ascii="Times New Roman" w:hAnsi="Times New Roman" w:cs="Times New Roman"/>
          <w:i/>
          <w:sz w:val="24"/>
          <w:szCs w:val="24"/>
        </w:rPr>
        <w:t>869 185-м выражении</w:t>
      </w:r>
      <w:r>
        <w:rPr>
          <w:rFonts w:ascii="Times New Roman" w:hAnsi="Times New Roman" w:cs="Times New Roman"/>
          <w:i/>
          <w:sz w:val="24"/>
          <w:szCs w:val="24"/>
        </w:rPr>
        <w:t>,</w:t>
      </w:r>
    </w:p>
    <w:p w:rsidR="00755B26" w:rsidRDefault="005C71B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и</w:t>
      </w:r>
      <w:r w:rsidR="00755B26">
        <w:rPr>
          <w:rFonts w:ascii="Times New Roman" w:hAnsi="Times New Roman" w:cs="Times New Roman"/>
          <w:i/>
          <w:sz w:val="24"/>
          <w:szCs w:val="24"/>
        </w:rPr>
        <w:t xml:space="preserve"> ввести каждого </w:t>
      </w:r>
      <w:r w:rsidR="003F4B14">
        <w:rPr>
          <w:rFonts w:ascii="Times New Roman" w:hAnsi="Times New Roman" w:cs="Times New Roman"/>
          <w:i/>
          <w:sz w:val="24"/>
          <w:szCs w:val="24"/>
        </w:rPr>
        <w:t>Должностно</w:t>
      </w:r>
      <w:r w:rsidR="00755B26">
        <w:rPr>
          <w:rFonts w:ascii="Times New Roman" w:hAnsi="Times New Roman" w:cs="Times New Roman"/>
          <w:i/>
          <w:sz w:val="24"/>
          <w:szCs w:val="24"/>
        </w:rPr>
        <w:t xml:space="preserve"> </w:t>
      </w:r>
      <w:r w:rsidR="003F4B14">
        <w:rPr>
          <w:rFonts w:ascii="Times New Roman" w:hAnsi="Times New Roman" w:cs="Times New Roman"/>
          <w:i/>
          <w:sz w:val="24"/>
          <w:szCs w:val="24"/>
        </w:rPr>
        <w:t>Полномочного</w:t>
      </w:r>
      <w:r w:rsidR="00755B26">
        <w:rPr>
          <w:rFonts w:ascii="Times New Roman" w:hAnsi="Times New Roman" w:cs="Times New Roman"/>
          <w:i/>
          <w:sz w:val="24"/>
          <w:szCs w:val="24"/>
        </w:rPr>
        <w:t xml:space="preserve"> ИВДИВО, каждого </w:t>
      </w:r>
      <w:r>
        <w:rPr>
          <w:rFonts w:ascii="Times New Roman" w:hAnsi="Times New Roman" w:cs="Times New Roman"/>
          <w:i/>
          <w:sz w:val="24"/>
          <w:szCs w:val="24"/>
        </w:rPr>
        <w:t>ч</w:t>
      </w:r>
      <w:r w:rsidR="00755B26">
        <w:rPr>
          <w:rFonts w:ascii="Times New Roman" w:hAnsi="Times New Roman" w:cs="Times New Roman"/>
          <w:i/>
          <w:sz w:val="24"/>
          <w:szCs w:val="24"/>
        </w:rPr>
        <w:t>еловек-</w:t>
      </w:r>
      <w:r>
        <w:rPr>
          <w:rFonts w:ascii="Times New Roman" w:hAnsi="Times New Roman" w:cs="Times New Roman"/>
          <w:i/>
          <w:sz w:val="24"/>
          <w:szCs w:val="24"/>
        </w:rPr>
        <w:t>з</w:t>
      </w:r>
      <w:r w:rsidR="00755B26">
        <w:rPr>
          <w:rFonts w:ascii="Times New Roman" w:hAnsi="Times New Roman" w:cs="Times New Roman"/>
          <w:i/>
          <w:sz w:val="24"/>
          <w:szCs w:val="24"/>
        </w:rPr>
        <w:t xml:space="preserve">емлянина и </w:t>
      </w:r>
      <w:r>
        <w:rPr>
          <w:rFonts w:ascii="Times New Roman" w:hAnsi="Times New Roman" w:cs="Times New Roman"/>
          <w:i/>
          <w:sz w:val="24"/>
          <w:szCs w:val="24"/>
        </w:rPr>
        <w:t>Ч</w:t>
      </w:r>
      <w:r w:rsidR="00755B26">
        <w:rPr>
          <w:rFonts w:ascii="Times New Roman" w:hAnsi="Times New Roman" w:cs="Times New Roman"/>
          <w:i/>
          <w:sz w:val="24"/>
          <w:szCs w:val="24"/>
        </w:rPr>
        <w:t xml:space="preserve">еловечество </w:t>
      </w:r>
      <w:r>
        <w:rPr>
          <w:rFonts w:ascii="Times New Roman" w:hAnsi="Times New Roman" w:cs="Times New Roman"/>
          <w:i/>
          <w:sz w:val="24"/>
          <w:szCs w:val="24"/>
        </w:rPr>
        <w:t>З</w:t>
      </w:r>
      <w:r w:rsidR="00755B26">
        <w:rPr>
          <w:rFonts w:ascii="Times New Roman" w:hAnsi="Times New Roman" w:cs="Times New Roman"/>
          <w:i/>
          <w:sz w:val="24"/>
          <w:szCs w:val="24"/>
        </w:rPr>
        <w:t xml:space="preserve">емлян в явление </w:t>
      </w:r>
      <w:r w:rsidR="003F4B14">
        <w:rPr>
          <w:rFonts w:ascii="Times New Roman" w:hAnsi="Times New Roman" w:cs="Times New Roman"/>
          <w:i/>
          <w:sz w:val="24"/>
          <w:szCs w:val="24"/>
        </w:rPr>
        <w:t>17.179.869.184</w:t>
      </w:r>
      <w:r>
        <w:rPr>
          <w:rFonts w:ascii="Times New Roman" w:hAnsi="Times New Roman" w:cs="Times New Roman"/>
          <w:i/>
          <w:sz w:val="24"/>
          <w:szCs w:val="24"/>
        </w:rPr>
        <w:t>-х</w:t>
      </w:r>
      <w:r w:rsidR="003F4B14">
        <w:rPr>
          <w:rFonts w:ascii="Times New Roman" w:hAnsi="Times New Roman" w:cs="Times New Roman"/>
          <w:i/>
          <w:sz w:val="24"/>
          <w:szCs w:val="24"/>
        </w:rPr>
        <w:t xml:space="preserve"> метакосмосов </w:t>
      </w:r>
      <w:r w:rsidR="00755B26">
        <w:rPr>
          <w:rFonts w:ascii="Times New Roman" w:hAnsi="Times New Roman" w:cs="Times New Roman"/>
          <w:i/>
          <w:sz w:val="24"/>
          <w:szCs w:val="24"/>
        </w:rPr>
        <w:t xml:space="preserve">ИВДИВО оболочками и соответствующими форматами космосов с явлением восьми </w:t>
      </w:r>
      <w:r>
        <w:rPr>
          <w:rFonts w:ascii="Times New Roman" w:hAnsi="Times New Roman" w:cs="Times New Roman"/>
          <w:i/>
          <w:sz w:val="24"/>
          <w:szCs w:val="24"/>
        </w:rPr>
        <w:t>М</w:t>
      </w:r>
      <w:r w:rsidR="00755B26">
        <w:rPr>
          <w:rFonts w:ascii="Times New Roman" w:hAnsi="Times New Roman" w:cs="Times New Roman"/>
          <w:i/>
          <w:sz w:val="24"/>
          <w:szCs w:val="24"/>
        </w:rPr>
        <w:t xml:space="preserve">иров живой материи, как восьми </w:t>
      </w:r>
      <w:r>
        <w:rPr>
          <w:rFonts w:ascii="Times New Roman" w:hAnsi="Times New Roman" w:cs="Times New Roman"/>
          <w:i/>
          <w:sz w:val="24"/>
          <w:szCs w:val="24"/>
        </w:rPr>
        <w:t>М</w:t>
      </w:r>
      <w:r w:rsidR="00755B26">
        <w:rPr>
          <w:rFonts w:ascii="Times New Roman" w:hAnsi="Times New Roman" w:cs="Times New Roman"/>
          <w:i/>
          <w:sz w:val="24"/>
          <w:szCs w:val="24"/>
        </w:rPr>
        <w:t xml:space="preserve">иров </w:t>
      </w:r>
      <w:r w:rsidR="00C03C0E">
        <w:rPr>
          <w:rFonts w:ascii="Times New Roman" w:hAnsi="Times New Roman" w:cs="Times New Roman"/>
          <w:i/>
          <w:sz w:val="24"/>
          <w:szCs w:val="24"/>
        </w:rPr>
        <w:t>метакосмосов</w:t>
      </w:r>
      <w:r w:rsidR="00755B26">
        <w:rPr>
          <w:rFonts w:ascii="Times New Roman" w:hAnsi="Times New Roman" w:cs="Times New Roman"/>
          <w:i/>
          <w:sz w:val="24"/>
          <w:szCs w:val="24"/>
        </w:rPr>
        <w:t xml:space="preserve"> ИВДИВО, соответствующим форматом организации синтеза </w:t>
      </w:r>
      <w:r w:rsidR="00C03C0E">
        <w:rPr>
          <w:rFonts w:ascii="Times New Roman" w:hAnsi="Times New Roman" w:cs="Times New Roman"/>
          <w:i/>
          <w:sz w:val="24"/>
          <w:szCs w:val="24"/>
        </w:rPr>
        <w:t xml:space="preserve">метакосмосов </w:t>
      </w:r>
      <w:r w:rsidR="00755B26">
        <w:rPr>
          <w:rFonts w:ascii="Times New Roman" w:hAnsi="Times New Roman" w:cs="Times New Roman"/>
          <w:i/>
          <w:sz w:val="24"/>
          <w:szCs w:val="24"/>
        </w:rPr>
        <w:t xml:space="preserve">между собою в явлении </w:t>
      </w:r>
      <w:r>
        <w:rPr>
          <w:rFonts w:ascii="Times New Roman" w:hAnsi="Times New Roman" w:cs="Times New Roman"/>
          <w:i/>
          <w:sz w:val="24"/>
          <w:szCs w:val="24"/>
        </w:rPr>
        <w:t>Ч</w:t>
      </w:r>
      <w:r w:rsidR="00755B26">
        <w:rPr>
          <w:rFonts w:ascii="Times New Roman" w:hAnsi="Times New Roman" w:cs="Times New Roman"/>
          <w:i/>
          <w:sz w:val="24"/>
          <w:szCs w:val="24"/>
        </w:rPr>
        <w:t xml:space="preserve">еловечества </w:t>
      </w:r>
      <w:r>
        <w:rPr>
          <w:rFonts w:ascii="Times New Roman" w:hAnsi="Times New Roman" w:cs="Times New Roman"/>
          <w:i/>
          <w:sz w:val="24"/>
          <w:szCs w:val="24"/>
        </w:rPr>
        <w:t>З</w:t>
      </w:r>
      <w:r w:rsidR="00755B26">
        <w:rPr>
          <w:rFonts w:ascii="Times New Roman" w:hAnsi="Times New Roman" w:cs="Times New Roman"/>
          <w:i/>
          <w:sz w:val="24"/>
          <w:szCs w:val="24"/>
        </w:rPr>
        <w:t>емлян и каждым из нас.</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проникаемся синтезированием и творением Изначально Вышестоящего Отца Изначально Вышестоящего Дома Изначально Вышестоящего Отца в формировании 17.179.869.185 </w:t>
      </w:r>
      <w:r w:rsidR="00DE4E2D">
        <w:rPr>
          <w:rFonts w:ascii="Times New Roman" w:hAnsi="Times New Roman" w:cs="Times New Roman"/>
          <w:i/>
          <w:sz w:val="24"/>
          <w:szCs w:val="24"/>
        </w:rPr>
        <w:t xml:space="preserve">метакосмосов </w:t>
      </w:r>
      <w:r>
        <w:rPr>
          <w:rFonts w:ascii="Times New Roman" w:hAnsi="Times New Roman" w:cs="Times New Roman"/>
          <w:i/>
          <w:sz w:val="24"/>
          <w:szCs w:val="24"/>
        </w:rPr>
        <w:t xml:space="preserve">оболочками в ИВДИВО с явлением восьми </w:t>
      </w:r>
      <w:r w:rsidR="005C71B9">
        <w:rPr>
          <w:rFonts w:ascii="Times New Roman" w:hAnsi="Times New Roman" w:cs="Times New Roman"/>
          <w:i/>
          <w:sz w:val="24"/>
          <w:szCs w:val="24"/>
        </w:rPr>
        <w:t>М</w:t>
      </w:r>
      <w:r>
        <w:rPr>
          <w:rFonts w:ascii="Times New Roman" w:hAnsi="Times New Roman" w:cs="Times New Roman"/>
          <w:i/>
          <w:sz w:val="24"/>
          <w:szCs w:val="24"/>
        </w:rPr>
        <w:t xml:space="preserve">иров ИВДИВО </w:t>
      </w:r>
      <w:r w:rsidR="00DE4E2D">
        <w:rPr>
          <w:rFonts w:ascii="Times New Roman" w:hAnsi="Times New Roman" w:cs="Times New Roman"/>
          <w:i/>
          <w:sz w:val="24"/>
          <w:szCs w:val="24"/>
        </w:rPr>
        <w:t>метакосмосами</w:t>
      </w:r>
      <w:r>
        <w:rPr>
          <w:rFonts w:ascii="Times New Roman" w:hAnsi="Times New Roman" w:cs="Times New Roman"/>
          <w:i/>
          <w:sz w:val="24"/>
          <w:szCs w:val="24"/>
        </w:rPr>
        <w:t xml:space="preserve"> каждым из нас</w:t>
      </w:r>
      <w:r w:rsidR="00411B9F">
        <w:rPr>
          <w:rFonts w:ascii="Times New Roman" w:hAnsi="Times New Roman" w:cs="Times New Roman"/>
          <w:i/>
          <w:sz w:val="24"/>
          <w:szCs w:val="24"/>
        </w:rPr>
        <w:t>,</w:t>
      </w:r>
      <w:r>
        <w:rPr>
          <w:rFonts w:ascii="Times New Roman" w:hAnsi="Times New Roman" w:cs="Times New Roman"/>
          <w:i/>
          <w:sz w:val="24"/>
          <w:szCs w:val="24"/>
        </w:rPr>
        <w:t xml:space="preserve"> соответствующей 9</w:t>
      </w:r>
      <w:r w:rsidR="005C71B9">
        <w:rPr>
          <w:rFonts w:ascii="Times New Roman" w:hAnsi="Times New Roman" w:cs="Times New Roman"/>
          <w:i/>
          <w:sz w:val="24"/>
          <w:szCs w:val="24"/>
        </w:rPr>
        <w:t>.</w:t>
      </w:r>
      <w:r>
        <w:rPr>
          <w:rFonts w:ascii="Times New Roman" w:hAnsi="Times New Roman" w:cs="Times New Roman"/>
          <w:i/>
          <w:sz w:val="24"/>
          <w:szCs w:val="24"/>
        </w:rPr>
        <w:t xml:space="preserve">216-рицей </w:t>
      </w:r>
      <w:r w:rsidR="005C71B9">
        <w:rPr>
          <w:rFonts w:ascii="Times New Roman" w:hAnsi="Times New Roman" w:cs="Times New Roman"/>
          <w:i/>
          <w:sz w:val="24"/>
          <w:szCs w:val="24"/>
        </w:rPr>
        <w:t>Ч</w:t>
      </w:r>
      <w:r w:rsidR="00DE4E2D">
        <w:rPr>
          <w:rFonts w:ascii="Times New Roman" w:hAnsi="Times New Roman" w:cs="Times New Roman"/>
          <w:i/>
          <w:sz w:val="24"/>
          <w:szCs w:val="24"/>
        </w:rPr>
        <w:t>астей</w:t>
      </w:r>
      <w:r>
        <w:rPr>
          <w:rFonts w:ascii="Times New Roman" w:hAnsi="Times New Roman" w:cs="Times New Roman"/>
          <w:i/>
          <w:sz w:val="24"/>
          <w:szCs w:val="24"/>
        </w:rPr>
        <w:t xml:space="preserve"> восьми миров по 1152 </w:t>
      </w:r>
      <w:r w:rsidR="005C71B9">
        <w:rPr>
          <w:rFonts w:ascii="Times New Roman" w:hAnsi="Times New Roman" w:cs="Times New Roman"/>
          <w:i/>
          <w:sz w:val="24"/>
          <w:szCs w:val="24"/>
        </w:rPr>
        <w:t>Ч</w:t>
      </w:r>
      <w:r w:rsidR="00DE4E2D">
        <w:rPr>
          <w:rFonts w:ascii="Times New Roman" w:hAnsi="Times New Roman" w:cs="Times New Roman"/>
          <w:i/>
          <w:sz w:val="24"/>
          <w:szCs w:val="24"/>
        </w:rPr>
        <w:t xml:space="preserve">асти, </w:t>
      </w:r>
      <w:r>
        <w:rPr>
          <w:rFonts w:ascii="Times New Roman" w:hAnsi="Times New Roman" w:cs="Times New Roman"/>
          <w:i/>
          <w:sz w:val="24"/>
          <w:szCs w:val="24"/>
        </w:rPr>
        <w:t xml:space="preserve">действующей в нас, в трансляции из восьми миров живой материи в восемь миров </w:t>
      </w:r>
      <w:r w:rsidR="00DE4E2D">
        <w:rPr>
          <w:rFonts w:ascii="Times New Roman" w:hAnsi="Times New Roman" w:cs="Times New Roman"/>
          <w:i/>
          <w:sz w:val="24"/>
          <w:szCs w:val="24"/>
        </w:rPr>
        <w:t xml:space="preserve">метакосмосов </w:t>
      </w:r>
      <w:r>
        <w:rPr>
          <w:rFonts w:ascii="Times New Roman" w:hAnsi="Times New Roman" w:cs="Times New Roman"/>
          <w:i/>
          <w:sz w:val="24"/>
          <w:szCs w:val="24"/>
        </w:rPr>
        <w:t xml:space="preserve">и синтезом этим </w:t>
      </w:r>
      <w:r w:rsidR="00DE4E2D">
        <w:rPr>
          <w:rFonts w:ascii="Times New Roman" w:hAnsi="Times New Roman" w:cs="Times New Roman"/>
          <w:i/>
          <w:sz w:val="24"/>
          <w:szCs w:val="24"/>
        </w:rPr>
        <w:t>метакосмосов</w:t>
      </w:r>
      <w:r w:rsidR="00506469">
        <w:rPr>
          <w:rFonts w:ascii="Times New Roman" w:hAnsi="Times New Roman" w:cs="Times New Roman"/>
          <w:i/>
          <w:sz w:val="24"/>
          <w:szCs w:val="24"/>
        </w:rPr>
        <w:t xml:space="preserve"> в каждом из нас.</w:t>
      </w:r>
    </w:p>
    <w:p w:rsidR="00BB0B60"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17.179.869.185 Синтезов Изначально Вышестоящего Отца в каждого из нас в концентрации </w:t>
      </w:r>
      <w:r w:rsidR="004605CE">
        <w:rPr>
          <w:rFonts w:ascii="Times New Roman" w:hAnsi="Times New Roman" w:cs="Times New Roman"/>
          <w:i/>
          <w:sz w:val="24"/>
          <w:szCs w:val="24"/>
        </w:rPr>
        <w:t xml:space="preserve">метакосмосов </w:t>
      </w:r>
      <w:r>
        <w:rPr>
          <w:rFonts w:ascii="Times New Roman" w:hAnsi="Times New Roman" w:cs="Times New Roman"/>
          <w:i/>
          <w:sz w:val="24"/>
          <w:szCs w:val="24"/>
        </w:rPr>
        <w:t xml:space="preserve">и восьми </w:t>
      </w:r>
      <w:r w:rsidR="00BB0B60">
        <w:rPr>
          <w:rFonts w:ascii="Times New Roman" w:hAnsi="Times New Roman" w:cs="Times New Roman"/>
          <w:i/>
          <w:sz w:val="24"/>
          <w:szCs w:val="24"/>
        </w:rPr>
        <w:t>М</w:t>
      </w:r>
      <w:r>
        <w:rPr>
          <w:rFonts w:ascii="Times New Roman" w:hAnsi="Times New Roman" w:cs="Times New Roman"/>
          <w:i/>
          <w:sz w:val="24"/>
          <w:szCs w:val="24"/>
        </w:rPr>
        <w:t>иров их организации в нас 9</w:t>
      </w:r>
      <w:r w:rsidR="00BB0B60">
        <w:rPr>
          <w:rFonts w:ascii="Times New Roman" w:hAnsi="Times New Roman" w:cs="Times New Roman"/>
          <w:i/>
          <w:sz w:val="24"/>
          <w:szCs w:val="24"/>
        </w:rPr>
        <w:t>.</w:t>
      </w:r>
      <w:r>
        <w:rPr>
          <w:rFonts w:ascii="Times New Roman" w:hAnsi="Times New Roman" w:cs="Times New Roman"/>
          <w:i/>
          <w:sz w:val="24"/>
          <w:szCs w:val="24"/>
        </w:rPr>
        <w:t xml:space="preserve">216-рицей </w:t>
      </w:r>
      <w:r w:rsidR="00BB0B60">
        <w:rPr>
          <w:rFonts w:ascii="Times New Roman" w:hAnsi="Times New Roman" w:cs="Times New Roman"/>
          <w:i/>
          <w:sz w:val="24"/>
          <w:szCs w:val="24"/>
        </w:rPr>
        <w:t>Ч</w:t>
      </w:r>
      <w:r>
        <w:rPr>
          <w:rFonts w:ascii="Times New Roman" w:hAnsi="Times New Roman" w:cs="Times New Roman"/>
          <w:i/>
          <w:sz w:val="24"/>
          <w:szCs w:val="24"/>
        </w:rPr>
        <w:t>астей, действующих в нас, стяжённых ранее предыдущей практикой.</w:t>
      </w:r>
    </w:p>
    <w:p w:rsidR="00755B26" w:rsidRDefault="00755B26" w:rsidP="00544129">
      <w:pPr>
        <w:spacing w:after="12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пропуская фиксации </w:t>
      </w:r>
      <w:r w:rsidR="004605CE">
        <w:rPr>
          <w:rFonts w:ascii="Times New Roman" w:hAnsi="Times New Roman" w:cs="Times New Roman"/>
          <w:i/>
          <w:sz w:val="24"/>
          <w:szCs w:val="24"/>
        </w:rPr>
        <w:t>метакосмосов</w:t>
      </w:r>
      <w:r>
        <w:rPr>
          <w:rFonts w:ascii="Times New Roman" w:hAnsi="Times New Roman" w:cs="Times New Roman"/>
          <w:i/>
          <w:sz w:val="24"/>
          <w:szCs w:val="24"/>
        </w:rPr>
        <w:t xml:space="preserve"> по данным </w:t>
      </w:r>
      <w:r w:rsidR="00BB0B60">
        <w:rPr>
          <w:rFonts w:ascii="Times New Roman" w:hAnsi="Times New Roman" w:cs="Times New Roman"/>
          <w:i/>
          <w:sz w:val="24"/>
          <w:szCs w:val="24"/>
        </w:rPr>
        <w:t>Ч</w:t>
      </w:r>
      <w:r>
        <w:rPr>
          <w:rFonts w:ascii="Times New Roman" w:hAnsi="Times New Roman" w:cs="Times New Roman"/>
          <w:i/>
          <w:sz w:val="24"/>
          <w:szCs w:val="24"/>
        </w:rPr>
        <w:t xml:space="preserve">астям </w:t>
      </w:r>
      <w:r w:rsidR="00BB0B60">
        <w:rPr>
          <w:rFonts w:ascii="Times New Roman" w:hAnsi="Times New Roman" w:cs="Times New Roman"/>
          <w:i/>
          <w:sz w:val="24"/>
          <w:szCs w:val="24"/>
        </w:rPr>
        <w:t xml:space="preserve">и </w:t>
      </w:r>
      <w:r>
        <w:rPr>
          <w:rFonts w:ascii="Times New Roman" w:hAnsi="Times New Roman" w:cs="Times New Roman"/>
          <w:i/>
          <w:sz w:val="24"/>
          <w:szCs w:val="24"/>
        </w:rPr>
        <w:t>Синтез</w:t>
      </w:r>
      <w:r w:rsidR="00BB0B60">
        <w:rPr>
          <w:rFonts w:ascii="Times New Roman" w:hAnsi="Times New Roman" w:cs="Times New Roman"/>
          <w:i/>
          <w:sz w:val="24"/>
          <w:szCs w:val="24"/>
        </w:rPr>
        <w:t>ы</w:t>
      </w:r>
      <w:r>
        <w:rPr>
          <w:rFonts w:ascii="Times New Roman" w:hAnsi="Times New Roman" w:cs="Times New Roman"/>
          <w:i/>
          <w:sz w:val="24"/>
          <w:szCs w:val="24"/>
        </w:rPr>
        <w:t xml:space="preserve"> сквозь </w:t>
      </w:r>
      <w:r w:rsidR="00BB0B60">
        <w:rPr>
          <w:rFonts w:ascii="Times New Roman" w:hAnsi="Times New Roman" w:cs="Times New Roman"/>
          <w:i/>
          <w:sz w:val="24"/>
          <w:szCs w:val="24"/>
        </w:rPr>
        <w:t>Ч</w:t>
      </w:r>
      <w:r>
        <w:rPr>
          <w:rFonts w:ascii="Times New Roman" w:hAnsi="Times New Roman" w:cs="Times New Roman"/>
          <w:i/>
          <w:sz w:val="24"/>
          <w:szCs w:val="24"/>
        </w:rPr>
        <w:t>асти 9</w:t>
      </w:r>
      <w:r w:rsidR="00BB0B60">
        <w:rPr>
          <w:rFonts w:ascii="Times New Roman" w:hAnsi="Times New Roman" w:cs="Times New Roman"/>
          <w:i/>
          <w:sz w:val="24"/>
          <w:szCs w:val="24"/>
        </w:rPr>
        <w:t>.</w:t>
      </w:r>
      <w:r>
        <w:rPr>
          <w:rFonts w:ascii="Times New Roman" w:hAnsi="Times New Roman" w:cs="Times New Roman"/>
          <w:i/>
          <w:sz w:val="24"/>
          <w:szCs w:val="24"/>
        </w:rPr>
        <w:t xml:space="preserve">216-рицы </w:t>
      </w:r>
      <w:r w:rsidR="006F37A2">
        <w:rPr>
          <w:rFonts w:ascii="Times New Roman" w:hAnsi="Times New Roman" w:cs="Times New Roman"/>
          <w:i/>
          <w:sz w:val="24"/>
          <w:szCs w:val="24"/>
        </w:rPr>
        <w:t>метакосмических</w:t>
      </w:r>
      <w:r>
        <w:rPr>
          <w:rFonts w:ascii="Times New Roman" w:hAnsi="Times New Roman" w:cs="Times New Roman"/>
          <w:i/>
          <w:sz w:val="24"/>
          <w:szCs w:val="24"/>
        </w:rPr>
        <w:t xml:space="preserve"> частей по 1152 </w:t>
      </w:r>
      <w:r w:rsidR="00BB0B60">
        <w:rPr>
          <w:rFonts w:ascii="Times New Roman" w:hAnsi="Times New Roman" w:cs="Times New Roman"/>
          <w:i/>
          <w:sz w:val="24"/>
          <w:szCs w:val="24"/>
        </w:rPr>
        <w:t>Ч</w:t>
      </w:r>
      <w:r>
        <w:rPr>
          <w:rFonts w:ascii="Times New Roman" w:hAnsi="Times New Roman" w:cs="Times New Roman"/>
          <w:i/>
          <w:sz w:val="24"/>
          <w:szCs w:val="24"/>
        </w:rPr>
        <w:t xml:space="preserve">асти в каждом из восьми </w:t>
      </w:r>
      <w:r w:rsidR="00BB0B60">
        <w:rPr>
          <w:rFonts w:ascii="Times New Roman" w:hAnsi="Times New Roman" w:cs="Times New Roman"/>
          <w:i/>
          <w:sz w:val="24"/>
          <w:szCs w:val="24"/>
        </w:rPr>
        <w:t>М</w:t>
      </w:r>
      <w:r>
        <w:rPr>
          <w:rFonts w:ascii="Times New Roman" w:hAnsi="Times New Roman" w:cs="Times New Roman"/>
          <w:i/>
          <w:sz w:val="24"/>
          <w:szCs w:val="24"/>
        </w:rPr>
        <w:t xml:space="preserve">иров </w:t>
      </w:r>
      <w:r w:rsidR="006F37A2">
        <w:rPr>
          <w:rFonts w:ascii="Times New Roman" w:hAnsi="Times New Roman" w:cs="Times New Roman"/>
          <w:i/>
          <w:sz w:val="24"/>
          <w:szCs w:val="24"/>
        </w:rPr>
        <w:t>метакосмосов</w:t>
      </w:r>
      <w:r>
        <w:rPr>
          <w:rFonts w:ascii="Times New Roman" w:hAnsi="Times New Roman" w:cs="Times New Roman"/>
          <w:i/>
          <w:sz w:val="24"/>
          <w:szCs w:val="24"/>
        </w:rPr>
        <w:t xml:space="preserve"> ИВДИВО в каждом из нас собою</w:t>
      </w:r>
      <w:r w:rsidR="007329D0">
        <w:rPr>
          <w:rFonts w:ascii="Times New Roman" w:hAnsi="Times New Roman" w:cs="Times New Roman"/>
          <w:i/>
          <w:sz w:val="24"/>
          <w:szCs w:val="24"/>
        </w:rPr>
        <w:t>,</w:t>
      </w:r>
      <w:r>
        <w:rPr>
          <w:rFonts w:ascii="Times New Roman" w:hAnsi="Times New Roman" w:cs="Times New Roman"/>
          <w:i/>
          <w:sz w:val="24"/>
          <w:szCs w:val="24"/>
        </w:rPr>
        <w:t xml:space="preserve"> в начавшемся расширении ИВДИВО данным </w:t>
      </w:r>
      <w:r>
        <w:rPr>
          <w:rFonts w:ascii="Times New Roman" w:hAnsi="Times New Roman" w:cs="Times New Roman"/>
          <w:i/>
          <w:sz w:val="24"/>
          <w:szCs w:val="24"/>
        </w:rPr>
        <w:lastRenderedPageBreak/>
        <w:t>явлением каждым из нас</w:t>
      </w:r>
      <w:r w:rsidR="00BB0B60">
        <w:rPr>
          <w:rFonts w:ascii="Times New Roman" w:hAnsi="Times New Roman" w:cs="Times New Roman"/>
          <w:i/>
          <w:sz w:val="24"/>
          <w:szCs w:val="24"/>
        </w:rPr>
        <w:t xml:space="preserve"> и, </w:t>
      </w:r>
      <w:r>
        <w:rPr>
          <w:rFonts w:ascii="Times New Roman" w:hAnsi="Times New Roman" w:cs="Times New Roman"/>
          <w:i/>
          <w:sz w:val="24"/>
          <w:szCs w:val="24"/>
        </w:rPr>
        <w:t>возжигаясь 17.179.869.185 Синтезами Изначально Вышестоящего Отца, преображаемся ими.</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в этом огне мы просим Изначально Вышестоящего Отца продолжить расширять ИВДИВО</w:t>
      </w:r>
      <w:r w:rsidR="00BB0B60">
        <w:rPr>
          <w:rFonts w:ascii="Times New Roman" w:hAnsi="Times New Roman" w:cs="Times New Roman"/>
          <w:i/>
          <w:sz w:val="24"/>
          <w:szCs w:val="24"/>
        </w:rPr>
        <w:t>,</w:t>
      </w:r>
      <w:r>
        <w:rPr>
          <w:rFonts w:ascii="Times New Roman" w:hAnsi="Times New Roman" w:cs="Times New Roman"/>
          <w:i/>
          <w:sz w:val="24"/>
          <w:szCs w:val="24"/>
        </w:rPr>
        <w:t xml:space="preserve"> и за </w:t>
      </w:r>
      <w:r w:rsidR="00967C8C">
        <w:rPr>
          <w:rFonts w:ascii="Times New Roman" w:hAnsi="Times New Roman" w:cs="Times New Roman"/>
          <w:i/>
          <w:sz w:val="24"/>
          <w:szCs w:val="24"/>
        </w:rPr>
        <w:t>метакосмосами</w:t>
      </w:r>
      <w:r>
        <w:rPr>
          <w:rFonts w:ascii="Times New Roman" w:hAnsi="Times New Roman" w:cs="Times New Roman"/>
          <w:i/>
          <w:sz w:val="24"/>
          <w:szCs w:val="24"/>
        </w:rPr>
        <w:t xml:space="preserve"> в их формате синтеза с </w:t>
      </w:r>
      <w:r w:rsidR="00967C8C">
        <w:rPr>
          <w:rFonts w:ascii="Times New Roman" w:hAnsi="Times New Roman" w:cs="Times New Roman"/>
          <w:i/>
          <w:sz w:val="24"/>
          <w:szCs w:val="24"/>
        </w:rPr>
        <w:t>живыми</w:t>
      </w:r>
      <w:r>
        <w:rPr>
          <w:rFonts w:ascii="Times New Roman" w:hAnsi="Times New Roman" w:cs="Times New Roman"/>
          <w:i/>
          <w:sz w:val="24"/>
          <w:szCs w:val="24"/>
        </w:rPr>
        <w:t xml:space="preserve"> космосами, вышестояще стоящими над ними, развернуть 34</w:t>
      </w:r>
      <w:r w:rsidR="00BB0B60">
        <w:rPr>
          <w:rFonts w:ascii="Times New Roman" w:hAnsi="Times New Roman" w:cs="Times New Roman"/>
          <w:i/>
          <w:sz w:val="24"/>
          <w:szCs w:val="24"/>
        </w:rPr>
        <w:t>млрд</w:t>
      </w:r>
      <w:r>
        <w:rPr>
          <w:rFonts w:ascii="Times New Roman" w:hAnsi="Times New Roman" w:cs="Times New Roman"/>
          <w:i/>
          <w:sz w:val="24"/>
          <w:szCs w:val="24"/>
        </w:rPr>
        <w:t xml:space="preserve">.359.738.369 </w:t>
      </w:r>
      <w:r w:rsidR="00967C8C">
        <w:rPr>
          <w:rFonts w:ascii="Times New Roman" w:hAnsi="Times New Roman" w:cs="Times New Roman"/>
          <w:i/>
          <w:sz w:val="24"/>
          <w:szCs w:val="24"/>
        </w:rPr>
        <w:t>живых</w:t>
      </w:r>
      <w:r>
        <w:rPr>
          <w:rFonts w:ascii="Times New Roman" w:hAnsi="Times New Roman" w:cs="Times New Roman"/>
          <w:i/>
          <w:sz w:val="24"/>
          <w:szCs w:val="24"/>
        </w:rPr>
        <w:t xml:space="preserve"> космосов с явлением горизонта Изначально Вышестоящего Отца им, зафиксировав </w:t>
      </w:r>
      <w:r w:rsidR="00DB30EE">
        <w:rPr>
          <w:rFonts w:ascii="Times New Roman" w:hAnsi="Times New Roman" w:cs="Times New Roman"/>
          <w:i/>
          <w:sz w:val="24"/>
          <w:szCs w:val="24"/>
        </w:rPr>
        <w:t>метакосмосы</w:t>
      </w:r>
      <w:r>
        <w:rPr>
          <w:rFonts w:ascii="Times New Roman" w:hAnsi="Times New Roman" w:cs="Times New Roman"/>
          <w:i/>
          <w:sz w:val="24"/>
          <w:szCs w:val="24"/>
        </w:rPr>
        <w:t xml:space="preserve"> до экватора ИВДИВО и расширив ИВДИВО на 34</w:t>
      </w:r>
      <w:r w:rsidR="00BB0B60">
        <w:rPr>
          <w:rFonts w:ascii="Times New Roman" w:hAnsi="Times New Roman" w:cs="Times New Roman"/>
          <w:i/>
          <w:sz w:val="24"/>
          <w:szCs w:val="24"/>
        </w:rPr>
        <w:t>млрд</w:t>
      </w:r>
      <w:r>
        <w:rPr>
          <w:rFonts w:ascii="Times New Roman" w:hAnsi="Times New Roman" w:cs="Times New Roman"/>
          <w:i/>
          <w:sz w:val="24"/>
          <w:szCs w:val="24"/>
        </w:rPr>
        <w:t>.359.738.368 оболочек живых космосов ИВДИВО</w:t>
      </w:r>
      <w:r w:rsidR="00BB0B60">
        <w:rPr>
          <w:rFonts w:ascii="Times New Roman" w:hAnsi="Times New Roman" w:cs="Times New Roman"/>
          <w:i/>
          <w:sz w:val="24"/>
          <w:szCs w:val="24"/>
        </w:rPr>
        <w:t xml:space="preserve"> </w:t>
      </w:r>
      <w:r>
        <w:rPr>
          <w:rFonts w:ascii="Times New Roman" w:hAnsi="Times New Roman" w:cs="Times New Roman"/>
          <w:i/>
          <w:sz w:val="24"/>
          <w:szCs w:val="24"/>
        </w:rPr>
        <w:t>и синтез-оболочкой за пределами ИВДИВО залом Изначально Вышестоящего Отца и ИВДИВО-полисом Изначально Вышестоящего Отца этим.</w:t>
      </w:r>
    </w:p>
    <w:p w:rsidR="00D420E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Изначально Вышестоящим Отцом, </w:t>
      </w:r>
      <w:r w:rsidRPr="00BB0B60">
        <w:rPr>
          <w:rFonts w:ascii="Times New Roman" w:hAnsi="Times New Roman" w:cs="Times New Roman"/>
          <w:i/>
          <w:sz w:val="24"/>
          <w:szCs w:val="24"/>
        </w:rPr>
        <w:t xml:space="preserve">проникаемся </w:t>
      </w:r>
      <w:r w:rsidRPr="00544129">
        <w:rPr>
          <w:rFonts w:ascii="Times New Roman" w:hAnsi="Times New Roman" w:cs="Times New Roman"/>
          <w:bCs/>
          <w:i/>
          <w:sz w:val="24"/>
          <w:szCs w:val="24"/>
        </w:rPr>
        <w:t xml:space="preserve">синтезированием и творением </w:t>
      </w:r>
      <w:r w:rsidR="00DB30EE" w:rsidRPr="00544129">
        <w:rPr>
          <w:rFonts w:ascii="Times New Roman" w:hAnsi="Times New Roman" w:cs="Times New Roman"/>
          <w:bCs/>
          <w:i/>
          <w:sz w:val="24"/>
          <w:szCs w:val="24"/>
        </w:rPr>
        <w:t>живых</w:t>
      </w:r>
      <w:r w:rsidRPr="00544129">
        <w:rPr>
          <w:rFonts w:ascii="Times New Roman" w:hAnsi="Times New Roman" w:cs="Times New Roman"/>
          <w:bCs/>
          <w:i/>
          <w:sz w:val="24"/>
          <w:szCs w:val="24"/>
        </w:rPr>
        <w:t xml:space="preserve"> космосов Изначально Вышестоящего Отца</w:t>
      </w:r>
      <w:r>
        <w:rPr>
          <w:rFonts w:ascii="Times New Roman" w:hAnsi="Times New Roman" w:cs="Times New Roman"/>
          <w:i/>
          <w:sz w:val="24"/>
          <w:szCs w:val="24"/>
        </w:rPr>
        <w:t xml:space="preserve"> в каждом из нас, вспыхивая 1152 </w:t>
      </w:r>
      <w:r w:rsidR="00BB0B60">
        <w:rPr>
          <w:rFonts w:ascii="Times New Roman" w:hAnsi="Times New Roman" w:cs="Times New Roman"/>
          <w:i/>
          <w:sz w:val="24"/>
          <w:szCs w:val="24"/>
        </w:rPr>
        <w:t>Ч</w:t>
      </w:r>
      <w:r>
        <w:rPr>
          <w:rFonts w:ascii="Times New Roman" w:hAnsi="Times New Roman" w:cs="Times New Roman"/>
          <w:i/>
          <w:sz w:val="24"/>
          <w:szCs w:val="24"/>
        </w:rPr>
        <w:t xml:space="preserve">астями </w:t>
      </w:r>
      <w:r w:rsidR="0024403F">
        <w:rPr>
          <w:rFonts w:ascii="Times New Roman" w:hAnsi="Times New Roman" w:cs="Times New Roman"/>
          <w:i/>
          <w:sz w:val="24"/>
          <w:szCs w:val="24"/>
        </w:rPr>
        <w:t>самоосуществления</w:t>
      </w:r>
      <w:r>
        <w:rPr>
          <w:rFonts w:ascii="Times New Roman" w:hAnsi="Times New Roman" w:cs="Times New Roman"/>
          <w:i/>
          <w:sz w:val="24"/>
          <w:szCs w:val="24"/>
        </w:rPr>
        <w:t xml:space="preserve"> каждого из нас.</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проникаясь синтезированием и творением Изначально Вышестоящего Отца, мы стяжаем </w:t>
      </w:r>
      <w:r w:rsidRPr="00660DD0">
        <w:rPr>
          <w:rFonts w:ascii="Times New Roman" w:hAnsi="Times New Roman" w:cs="Times New Roman"/>
          <w:b/>
          <w:bCs/>
          <w:i/>
          <w:sz w:val="24"/>
          <w:szCs w:val="24"/>
        </w:rPr>
        <w:t xml:space="preserve">34.359.738.369 </w:t>
      </w:r>
      <w:r w:rsidR="0024403F" w:rsidRPr="00660DD0">
        <w:rPr>
          <w:rFonts w:ascii="Times New Roman" w:hAnsi="Times New Roman" w:cs="Times New Roman"/>
          <w:b/>
          <w:bCs/>
          <w:i/>
          <w:sz w:val="24"/>
          <w:szCs w:val="24"/>
        </w:rPr>
        <w:t>живых</w:t>
      </w:r>
      <w:r w:rsidRPr="00660DD0">
        <w:rPr>
          <w:rFonts w:ascii="Times New Roman" w:hAnsi="Times New Roman" w:cs="Times New Roman"/>
          <w:b/>
          <w:bCs/>
          <w:i/>
          <w:sz w:val="24"/>
          <w:szCs w:val="24"/>
        </w:rPr>
        <w:t xml:space="preserve"> космосов</w:t>
      </w:r>
      <w:r w:rsidRPr="00544129">
        <w:rPr>
          <w:rFonts w:ascii="Times New Roman" w:hAnsi="Times New Roman" w:cs="Times New Roman"/>
          <w:bCs/>
          <w:i/>
          <w:sz w:val="24"/>
          <w:szCs w:val="24"/>
        </w:rPr>
        <w:t xml:space="preserve">, прося установить </w:t>
      </w:r>
      <w:r w:rsidRPr="00660DD0">
        <w:rPr>
          <w:rFonts w:ascii="Times New Roman" w:hAnsi="Times New Roman" w:cs="Times New Roman"/>
          <w:b/>
          <w:bCs/>
          <w:i/>
          <w:sz w:val="24"/>
          <w:szCs w:val="24"/>
        </w:rPr>
        <w:t xml:space="preserve">границы ИВДИВО на 34.359.738.368-м </w:t>
      </w:r>
      <w:r w:rsidR="0024403F" w:rsidRPr="00660DD0">
        <w:rPr>
          <w:rFonts w:ascii="Times New Roman" w:hAnsi="Times New Roman" w:cs="Times New Roman"/>
          <w:b/>
          <w:bCs/>
          <w:i/>
          <w:sz w:val="24"/>
          <w:szCs w:val="24"/>
        </w:rPr>
        <w:t>живом</w:t>
      </w:r>
      <w:r w:rsidRPr="00660DD0">
        <w:rPr>
          <w:rFonts w:ascii="Times New Roman" w:hAnsi="Times New Roman" w:cs="Times New Roman"/>
          <w:b/>
          <w:bCs/>
          <w:i/>
          <w:sz w:val="24"/>
          <w:szCs w:val="24"/>
        </w:rPr>
        <w:t xml:space="preserve"> космосе </w:t>
      </w:r>
      <w:r>
        <w:rPr>
          <w:rFonts w:ascii="Times New Roman" w:hAnsi="Times New Roman" w:cs="Times New Roman"/>
          <w:i/>
          <w:sz w:val="24"/>
          <w:szCs w:val="24"/>
        </w:rPr>
        <w:t xml:space="preserve">вокруг </w:t>
      </w:r>
      <w:r w:rsidR="0024403F">
        <w:rPr>
          <w:rFonts w:ascii="Times New Roman" w:hAnsi="Times New Roman" w:cs="Times New Roman"/>
          <w:i/>
          <w:sz w:val="24"/>
          <w:szCs w:val="24"/>
        </w:rPr>
        <w:t xml:space="preserve">живых </w:t>
      </w:r>
      <w:r>
        <w:rPr>
          <w:rFonts w:ascii="Times New Roman" w:hAnsi="Times New Roman" w:cs="Times New Roman"/>
          <w:i/>
          <w:sz w:val="24"/>
          <w:szCs w:val="24"/>
        </w:rPr>
        <w:t xml:space="preserve">космосов с </w:t>
      </w:r>
      <w:r w:rsidR="0024403F">
        <w:rPr>
          <w:rFonts w:ascii="Times New Roman" w:hAnsi="Times New Roman" w:cs="Times New Roman"/>
          <w:i/>
          <w:sz w:val="24"/>
          <w:szCs w:val="24"/>
        </w:rPr>
        <w:t>метакосмосами,</w:t>
      </w:r>
      <w:r>
        <w:rPr>
          <w:rFonts w:ascii="Times New Roman" w:hAnsi="Times New Roman" w:cs="Times New Roman"/>
          <w:i/>
          <w:sz w:val="24"/>
          <w:szCs w:val="24"/>
        </w:rPr>
        <w:t xml:space="preserve"> космосами, архетипическими космосами и реальностными космосами</w:t>
      </w:r>
      <w:r w:rsidR="00D420E6">
        <w:rPr>
          <w:rFonts w:ascii="Times New Roman" w:hAnsi="Times New Roman" w:cs="Times New Roman"/>
          <w:i/>
          <w:sz w:val="24"/>
          <w:szCs w:val="24"/>
        </w:rPr>
        <w:t>,</w:t>
      </w:r>
      <w:r>
        <w:rPr>
          <w:rFonts w:ascii="Times New Roman" w:hAnsi="Times New Roman" w:cs="Times New Roman"/>
          <w:i/>
          <w:sz w:val="24"/>
          <w:szCs w:val="24"/>
        </w:rPr>
        <w:t xml:space="preserve"> в каждом космосе по </w:t>
      </w:r>
      <w:r w:rsidR="00112BE9">
        <w:rPr>
          <w:rFonts w:ascii="Times New Roman" w:hAnsi="Times New Roman" w:cs="Times New Roman"/>
          <w:i/>
          <w:sz w:val="24"/>
          <w:szCs w:val="24"/>
        </w:rPr>
        <w:t>одному</w:t>
      </w:r>
      <w:r>
        <w:rPr>
          <w:rFonts w:ascii="Times New Roman" w:hAnsi="Times New Roman" w:cs="Times New Roman"/>
          <w:i/>
          <w:sz w:val="24"/>
          <w:szCs w:val="24"/>
        </w:rPr>
        <w:t xml:space="preserve"> миллиарду реальностей</w:t>
      </w:r>
      <w:r w:rsidR="00CB4ED0">
        <w:rPr>
          <w:rFonts w:ascii="Times New Roman" w:hAnsi="Times New Roman" w:cs="Times New Roman"/>
          <w:i/>
          <w:sz w:val="24"/>
          <w:szCs w:val="24"/>
        </w:rPr>
        <w:t xml:space="preserve">, </w:t>
      </w:r>
      <w:r>
        <w:rPr>
          <w:rFonts w:ascii="Times New Roman" w:hAnsi="Times New Roman" w:cs="Times New Roman"/>
          <w:i/>
          <w:sz w:val="24"/>
          <w:szCs w:val="24"/>
        </w:rPr>
        <w:t>соответственно в синтезе их.</w:t>
      </w:r>
    </w:p>
    <w:p w:rsidR="00D420E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34.359.738.369 Синтезов Изначально Вышестоящего Отца.</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Синтезами Изначально Вышестоящего Отца, преображаемся ими, входя в концентрацию </w:t>
      </w:r>
      <w:r w:rsidR="00112BE9">
        <w:rPr>
          <w:rFonts w:ascii="Times New Roman" w:hAnsi="Times New Roman" w:cs="Times New Roman"/>
          <w:i/>
          <w:sz w:val="24"/>
          <w:szCs w:val="24"/>
        </w:rPr>
        <w:t>живых</w:t>
      </w:r>
      <w:r>
        <w:rPr>
          <w:rFonts w:ascii="Times New Roman" w:hAnsi="Times New Roman" w:cs="Times New Roman"/>
          <w:i/>
          <w:sz w:val="24"/>
          <w:szCs w:val="24"/>
        </w:rPr>
        <w:t xml:space="preserve"> космосов 1152-рицей самоосуществления </w:t>
      </w:r>
      <w:r w:rsidR="00806A85">
        <w:rPr>
          <w:rFonts w:ascii="Times New Roman" w:hAnsi="Times New Roman" w:cs="Times New Roman"/>
          <w:i/>
          <w:sz w:val="24"/>
          <w:szCs w:val="24"/>
        </w:rPr>
        <w:t>живыми</w:t>
      </w:r>
      <w:r>
        <w:rPr>
          <w:rFonts w:ascii="Times New Roman" w:hAnsi="Times New Roman" w:cs="Times New Roman"/>
          <w:i/>
          <w:sz w:val="24"/>
          <w:szCs w:val="24"/>
        </w:rPr>
        <w:t xml:space="preserve"> космосами в каждом из нас</w:t>
      </w:r>
      <w:r w:rsidR="00D420E6">
        <w:rPr>
          <w:rFonts w:ascii="Times New Roman" w:hAnsi="Times New Roman" w:cs="Times New Roman"/>
          <w:i/>
          <w:sz w:val="24"/>
          <w:szCs w:val="24"/>
        </w:rPr>
        <w:t>,</w:t>
      </w:r>
      <w:r>
        <w:rPr>
          <w:rFonts w:ascii="Times New Roman" w:hAnsi="Times New Roman" w:cs="Times New Roman"/>
          <w:i/>
          <w:sz w:val="24"/>
          <w:szCs w:val="24"/>
        </w:rPr>
        <w:t xml:space="preserve"> и в синтезе </w:t>
      </w:r>
      <w:r w:rsidR="00D420E6">
        <w:rPr>
          <w:rFonts w:ascii="Times New Roman" w:hAnsi="Times New Roman" w:cs="Times New Roman"/>
          <w:i/>
          <w:sz w:val="24"/>
          <w:szCs w:val="24"/>
        </w:rPr>
        <w:t>Ч</w:t>
      </w:r>
      <w:r>
        <w:rPr>
          <w:rFonts w:ascii="Times New Roman" w:hAnsi="Times New Roman" w:cs="Times New Roman"/>
          <w:i/>
          <w:sz w:val="24"/>
          <w:szCs w:val="24"/>
        </w:rPr>
        <w:t>астей самоосуществления</w:t>
      </w:r>
      <w:r w:rsidR="00EE3FAA">
        <w:rPr>
          <w:rFonts w:ascii="Times New Roman" w:hAnsi="Times New Roman" w:cs="Times New Roman"/>
          <w:i/>
          <w:sz w:val="24"/>
          <w:szCs w:val="24"/>
        </w:rPr>
        <w:t>,</w:t>
      </w:r>
      <w:r>
        <w:rPr>
          <w:rFonts w:ascii="Times New Roman" w:hAnsi="Times New Roman" w:cs="Times New Roman"/>
          <w:i/>
          <w:sz w:val="24"/>
          <w:szCs w:val="24"/>
        </w:rPr>
        <w:t xml:space="preserve"> становясь </w:t>
      </w:r>
      <w:r w:rsidR="00D420E6">
        <w:rPr>
          <w:rFonts w:ascii="Times New Roman" w:hAnsi="Times New Roman" w:cs="Times New Roman"/>
          <w:i/>
          <w:sz w:val="24"/>
          <w:szCs w:val="24"/>
        </w:rPr>
        <w:t>Т</w:t>
      </w:r>
      <w:r>
        <w:rPr>
          <w:rFonts w:ascii="Times New Roman" w:hAnsi="Times New Roman" w:cs="Times New Roman"/>
          <w:i/>
          <w:sz w:val="24"/>
          <w:szCs w:val="24"/>
        </w:rPr>
        <w:t>елом степени реализации Владыкой 83-го Синтеза в форме пред Изначально Вышестоящим Отцом</w:t>
      </w:r>
      <w:r w:rsidR="00310F48">
        <w:rPr>
          <w:rFonts w:ascii="Times New Roman" w:hAnsi="Times New Roman" w:cs="Times New Roman"/>
          <w:i/>
          <w:sz w:val="24"/>
          <w:szCs w:val="24"/>
        </w:rPr>
        <w:t>,</w:t>
      </w:r>
      <w:r>
        <w:rPr>
          <w:rFonts w:ascii="Times New Roman" w:hAnsi="Times New Roman" w:cs="Times New Roman"/>
          <w:i/>
          <w:sz w:val="24"/>
          <w:szCs w:val="24"/>
        </w:rPr>
        <w:t xml:space="preserve"> концентрацией </w:t>
      </w:r>
      <w:r w:rsidR="00806A85">
        <w:rPr>
          <w:rFonts w:ascii="Times New Roman" w:hAnsi="Times New Roman" w:cs="Times New Roman"/>
          <w:i/>
          <w:sz w:val="24"/>
          <w:szCs w:val="24"/>
        </w:rPr>
        <w:t>живых</w:t>
      </w:r>
      <w:r>
        <w:rPr>
          <w:rFonts w:ascii="Times New Roman" w:hAnsi="Times New Roman" w:cs="Times New Roman"/>
          <w:i/>
          <w:sz w:val="24"/>
          <w:szCs w:val="24"/>
        </w:rPr>
        <w:t xml:space="preserve"> космосов всего ИВДИВО каждым из нас синтезом </w:t>
      </w:r>
      <w:r w:rsidR="00D420E6">
        <w:rPr>
          <w:rFonts w:ascii="Times New Roman" w:hAnsi="Times New Roman" w:cs="Times New Roman"/>
          <w:i/>
          <w:sz w:val="24"/>
          <w:szCs w:val="24"/>
        </w:rPr>
        <w:t>Ч</w:t>
      </w:r>
      <w:r>
        <w:rPr>
          <w:rFonts w:ascii="Times New Roman" w:hAnsi="Times New Roman" w:cs="Times New Roman"/>
          <w:i/>
          <w:sz w:val="24"/>
          <w:szCs w:val="24"/>
        </w:rPr>
        <w:t xml:space="preserve">астей </w:t>
      </w:r>
      <w:r w:rsidR="00806A85">
        <w:rPr>
          <w:rFonts w:ascii="Times New Roman" w:hAnsi="Times New Roman" w:cs="Times New Roman"/>
          <w:i/>
          <w:sz w:val="24"/>
          <w:szCs w:val="24"/>
        </w:rPr>
        <w:t>живого</w:t>
      </w:r>
      <w:r>
        <w:rPr>
          <w:rFonts w:ascii="Times New Roman" w:hAnsi="Times New Roman" w:cs="Times New Roman"/>
          <w:i/>
          <w:sz w:val="24"/>
          <w:szCs w:val="24"/>
        </w:rPr>
        <w:t xml:space="preserve"> космоса синтезфизически собою пред Изначально Вышестоящим Отцом и физически каждым из нас.</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вспыхивая этим, мы синтезируемся с Изначально Вышестоящим Отцом и стяжаем </w:t>
      </w:r>
      <w:r w:rsidRPr="00DA47B9">
        <w:rPr>
          <w:rFonts w:ascii="Times New Roman" w:hAnsi="Times New Roman" w:cs="Times New Roman"/>
          <w:b/>
          <w:bCs/>
          <w:i/>
          <w:sz w:val="24"/>
          <w:szCs w:val="24"/>
        </w:rPr>
        <w:t xml:space="preserve">новые границы ИВДИВО и оболочку </w:t>
      </w:r>
      <w:r w:rsidR="00D420E6">
        <w:rPr>
          <w:rFonts w:ascii="Times New Roman" w:hAnsi="Times New Roman" w:cs="Times New Roman"/>
          <w:b/>
          <w:bCs/>
          <w:i/>
          <w:sz w:val="24"/>
          <w:szCs w:val="24"/>
        </w:rPr>
        <w:t>Ж</w:t>
      </w:r>
      <w:r w:rsidR="00806A85" w:rsidRPr="00DA47B9">
        <w:rPr>
          <w:rFonts w:ascii="Times New Roman" w:hAnsi="Times New Roman" w:cs="Times New Roman"/>
          <w:b/>
          <w:bCs/>
          <w:i/>
          <w:sz w:val="24"/>
          <w:szCs w:val="24"/>
        </w:rPr>
        <w:t>ивой</w:t>
      </w:r>
      <w:r w:rsidRPr="00DA47B9">
        <w:rPr>
          <w:rFonts w:ascii="Times New Roman" w:hAnsi="Times New Roman" w:cs="Times New Roman"/>
          <w:b/>
          <w:bCs/>
          <w:i/>
          <w:sz w:val="24"/>
          <w:szCs w:val="24"/>
        </w:rPr>
        <w:t xml:space="preserve"> материи</w:t>
      </w:r>
      <w:r>
        <w:rPr>
          <w:rFonts w:ascii="Times New Roman" w:hAnsi="Times New Roman" w:cs="Times New Roman"/>
          <w:i/>
          <w:sz w:val="24"/>
          <w:szCs w:val="24"/>
        </w:rPr>
        <w:t xml:space="preserve">, отражающей и выражающей все оболочки всех </w:t>
      </w:r>
      <w:r w:rsidR="00C81721">
        <w:rPr>
          <w:rFonts w:ascii="Times New Roman" w:hAnsi="Times New Roman" w:cs="Times New Roman"/>
          <w:i/>
          <w:sz w:val="24"/>
          <w:szCs w:val="24"/>
        </w:rPr>
        <w:t>живых</w:t>
      </w:r>
      <w:r>
        <w:rPr>
          <w:rFonts w:ascii="Times New Roman" w:hAnsi="Times New Roman" w:cs="Times New Roman"/>
          <w:i/>
          <w:sz w:val="24"/>
          <w:szCs w:val="24"/>
        </w:rPr>
        <w:t xml:space="preserve"> космосов, </w:t>
      </w:r>
      <w:r w:rsidR="00C81721">
        <w:rPr>
          <w:rFonts w:ascii="Times New Roman" w:hAnsi="Times New Roman" w:cs="Times New Roman"/>
          <w:i/>
          <w:sz w:val="24"/>
          <w:szCs w:val="24"/>
        </w:rPr>
        <w:t xml:space="preserve">метакосмосов, </w:t>
      </w:r>
      <w:r>
        <w:rPr>
          <w:rFonts w:ascii="Times New Roman" w:hAnsi="Times New Roman" w:cs="Times New Roman"/>
          <w:i/>
          <w:sz w:val="24"/>
          <w:szCs w:val="24"/>
        </w:rPr>
        <w:t>космосов, архетипических космосов и архетипов, реальностей всех космосов в синтезе собою.</w:t>
      </w:r>
    </w:p>
    <w:p w:rsidR="00D420E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стяжаем два Синтеза Изначально Вышестоящего Отца, прося преобразить каждого из нас и синтез нас, всё </w:t>
      </w:r>
      <w:r w:rsidR="00D420E6">
        <w:rPr>
          <w:rFonts w:ascii="Times New Roman" w:hAnsi="Times New Roman" w:cs="Times New Roman"/>
          <w:i/>
          <w:sz w:val="24"/>
          <w:szCs w:val="24"/>
        </w:rPr>
        <w:t>Ч</w:t>
      </w:r>
      <w:r>
        <w:rPr>
          <w:rFonts w:ascii="Times New Roman" w:hAnsi="Times New Roman" w:cs="Times New Roman"/>
          <w:i/>
          <w:sz w:val="24"/>
          <w:szCs w:val="24"/>
        </w:rPr>
        <w:t xml:space="preserve">еловечество </w:t>
      </w:r>
      <w:r w:rsidR="00D420E6">
        <w:rPr>
          <w:rFonts w:ascii="Times New Roman" w:hAnsi="Times New Roman" w:cs="Times New Roman"/>
          <w:i/>
          <w:sz w:val="24"/>
          <w:szCs w:val="24"/>
        </w:rPr>
        <w:t>З</w:t>
      </w:r>
      <w:r>
        <w:rPr>
          <w:rFonts w:ascii="Times New Roman" w:hAnsi="Times New Roman" w:cs="Times New Roman"/>
          <w:i/>
          <w:sz w:val="24"/>
          <w:szCs w:val="24"/>
        </w:rPr>
        <w:t xml:space="preserve">емлян на новые границы ИВДИВО на 34.359.738.368-й </w:t>
      </w:r>
      <w:r w:rsidR="00436F86">
        <w:rPr>
          <w:rFonts w:ascii="Times New Roman" w:hAnsi="Times New Roman" w:cs="Times New Roman"/>
          <w:i/>
          <w:sz w:val="24"/>
          <w:szCs w:val="24"/>
        </w:rPr>
        <w:t xml:space="preserve">живой </w:t>
      </w:r>
      <w:r>
        <w:rPr>
          <w:rFonts w:ascii="Times New Roman" w:hAnsi="Times New Roman" w:cs="Times New Roman"/>
          <w:i/>
          <w:sz w:val="24"/>
          <w:szCs w:val="24"/>
        </w:rPr>
        <w:t xml:space="preserve">космос с основанием в зале Изначально Вышестоящего Отца на 34.359.738.369-м </w:t>
      </w:r>
      <w:r w:rsidR="00DA47B9">
        <w:rPr>
          <w:rFonts w:ascii="Times New Roman" w:hAnsi="Times New Roman" w:cs="Times New Roman"/>
          <w:i/>
          <w:sz w:val="24"/>
          <w:szCs w:val="24"/>
        </w:rPr>
        <w:t>живом</w:t>
      </w:r>
      <w:r>
        <w:rPr>
          <w:rFonts w:ascii="Times New Roman" w:hAnsi="Times New Roman" w:cs="Times New Roman"/>
          <w:i/>
          <w:sz w:val="24"/>
          <w:szCs w:val="24"/>
        </w:rPr>
        <w:t xml:space="preserve"> космосе и на нём же оболочку </w:t>
      </w:r>
      <w:r w:rsidR="00D420E6">
        <w:rPr>
          <w:rFonts w:ascii="Times New Roman" w:hAnsi="Times New Roman" w:cs="Times New Roman"/>
          <w:i/>
          <w:sz w:val="24"/>
          <w:szCs w:val="24"/>
        </w:rPr>
        <w:t>Ж</w:t>
      </w:r>
      <w:r w:rsidR="00AC2B51">
        <w:rPr>
          <w:rFonts w:ascii="Times New Roman" w:hAnsi="Times New Roman" w:cs="Times New Roman"/>
          <w:i/>
          <w:sz w:val="24"/>
          <w:szCs w:val="24"/>
        </w:rPr>
        <w:t>ивой</w:t>
      </w:r>
      <w:r>
        <w:rPr>
          <w:rFonts w:ascii="Times New Roman" w:hAnsi="Times New Roman" w:cs="Times New Roman"/>
          <w:i/>
          <w:sz w:val="24"/>
          <w:szCs w:val="24"/>
        </w:rPr>
        <w:t xml:space="preserve"> материи, отражающей все оболочки в ИВДИВО в простройке биологической жизни</w:t>
      </w:r>
      <w:r w:rsidR="00D420E6">
        <w:rPr>
          <w:rFonts w:ascii="Times New Roman" w:hAnsi="Times New Roman" w:cs="Times New Roman"/>
          <w:i/>
          <w:sz w:val="24"/>
          <w:szCs w:val="24"/>
        </w:rPr>
        <w:t>,</w:t>
      </w:r>
      <w:r>
        <w:rPr>
          <w:rFonts w:ascii="Times New Roman" w:hAnsi="Times New Roman" w:cs="Times New Roman"/>
          <w:i/>
          <w:sz w:val="24"/>
          <w:szCs w:val="24"/>
        </w:rPr>
        <w:t xml:space="preserve"> в явлении каждого из нас.</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двумя Синтезами Изначально Вышестоящего Отца, преображаемся ими, прося развернуть данные три стяжания: </w:t>
      </w:r>
      <w:r w:rsidR="00DB1EC2">
        <w:rPr>
          <w:rFonts w:ascii="Times New Roman" w:hAnsi="Times New Roman" w:cs="Times New Roman"/>
          <w:i/>
          <w:sz w:val="24"/>
          <w:szCs w:val="24"/>
        </w:rPr>
        <w:t>метакосмо</w:t>
      </w:r>
      <w:r w:rsidR="00D420E6">
        <w:rPr>
          <w:rFonts w:ascii="Times New Roman" w:hAnsi="Times New Roman" w:cs="Times New Roman"/>
          <w:i/>
          <w:sz w:val="24"/>
          <w:szCs w:val="24"/>
        </w:rPr>
        <w:t>ов</w:t>
      </w:r>
      <w:r w:rsidR="00DB1EC2">
        <w:rPr>
          <w:rFonts w:ascii="Times New Roman" w:hAnsi="Times New Roman" w:cs="Times New Roman"/>
          <w:i/>
          <w:sz w:val="24"/>
          <w:szCs w:val="24"/>
        </w:rPr>
        <w:t>а</w:t>
      </w:r>
      <w:r>
        <w:rPr>
          <w:rFonts w:ascii="Times New Roman" w:hAnsi="Times New Roman" w:cs="Times New Roman"/>
          <w:i/>
          <w:sz w:val="24"/>
          <w:szCs w:val="24"/>
        </w:rPr>
        <w:t xml:space="preserve">, </w:t>
      </w:r>
      <w:r w:rsidR="00DB1EC2">
        <w:rPr>
          <w:rFonts w:ascii="Times New Roman" w:hAnsi="Times New Roman" w:cs="Times New Roman"/>
          <w:i/>
          <w:sz w:val="24"/>
          <w:szCs w:val="24"/>
        </w:rPr>
        <w:t>живого</w:t>
      </w:r>
      <w:r>
        <w:rPr>
          <w:rFonts w:ascii="Times New Roman" w:hAnsi="Times New Roman" w:cs="Times New Roman"/>
          <w:i/>
          <w:sz w:val="24"/>
          <w:szCs w:val="24"/>
        </w:rPr>
        <w:t xml:space="preserve"> космоса и живой материи оболочкой ИВДИВО</w:t>
      </w:r>
      <w:r w:rsidR="00014902">
        <w:rPr>
          <w:rFonts w:ascii="Times New Roman" w:hAnsi="Times New Roman" w:cs="Times New Roman"/>
          <w:i/>
          <w:sz w:val="24"/>
          <w:szCs w:val="24"/>
        </w:rPr>
        <w:t>,</w:t>
      </w:r>
      <w:r>
        <w:rPr>
          <w:rFonts w:ascii="Times New Roman" w:hAnsi="Times New Roman" w:cs="Times New Roman"/>
          <w:i/>
          <w:sz w:val="24"/>
          <w:szCs w:val="24"/>
        </w:rPr>
        <w:t xml:space="preserve"> «окном Овертона» для планеты Земля с явлением тройственного </w:t>
      </w:r>
      <w:r w:rsidR="00AC2B51">
        <w:rPr>
          <w:rFonts w:ascii="Times New Roman" w:hAnsi="Times New Roman" w:cs="Times New Roman"/>
          <w:i/>
          <w:sz w:val="24"/>
          <w:szCs w:val="24"/>
        </w:rPr>
        <w:t>огня,</w:t>
      </w:r>
      <w:r>
        <w:rPr>
          <w:rFonts w:ascii="Times New Roman" w:hAnsi="Times New Roman" w:cs="Times New Roman"/>
          <w:i/>
          <w:sz w:val="24"/>
          <w:szCs w:val="24"/>
        </w:rPr>
        <w:t xml:space="preserve"> </w:t>
      </w:r>
      <w:r w:rsidR="00AC2B51">
        <w:rPr>
          <w:rFonts w:ascii="Times New Roman" w:hAnsi="Times New Roman" w:cs="Times New Roman"/>
          <w:i/>
          <w:sz w:val="24"/>
          <w:szCs w:val="24"/>
        </w:rPr>
        <w:t>духа</w:t>
      </w:r>
      <w:r>
        <w:rPr>
          <w:rFonts w:ascii="Times New Roman" w:hAnsi="Times New Roman" w:cs="Times New Roman"/>
          <w:i/>
          <w:sz w:val="24"/>
          <w:szCs w:val="24"/>
        </w:rPr>
        <w:t xml:space="preserve">, </w:t>
      </w:r>
      <w:r w:rsidR="00AC2B51">
        <w:rPr>
          <w:rFonts w:ascii="Times New Roman" w:hAnsi="Times New Roman" w:cs="Times New Roman"/>
          <w:i/>
          <w:sz w:val="24"/>
          <w:szCs w:val="24"/>
        </w:rPr>
        <w:t>света,</w:t>
      </w:r>
      <w:r>
        <w:rPr>
          <w:rFonts w:ascii="Times New Roman" w:hAnsi="Times New Roman" w:cs="Times New Roman"/>
          <w:i/>
          <w:sz w:val="24"/>
          <w:szCs w:val="24"/>
        </w:rPr>
        <w:t xml:space="preserve"> </w:t>
      </w:r>
      <w:r w:rsidR="00AC2B51">
        <w:rPr>
          <w:rFonts w:ascii="Times New Roman" w:hAnsi="Times New Roman" w:cs="Times New Roman"/>
          <w:i/>
          <w:sz w:val="24"/>
          <w:szCs w:val="24"/>
        </w:rPr>
        <w:t>энергии</w:t>
      </w:r>
      <w:r>
        <w:rPr>
          <w:rFonts w:ascii="Times New Roman" w:hAnsi="Times New Roman" w:cs="Times New Roman"/>
          <w:i/>
          <w:sz w:val="24"/>
          <w:szCs w:val="24"/>
        </w:rPr>
        <w:t xml:space="preserve"> </w:t>
      </w:r>
      <w:r w:rsidR="00AC2B51">
        <w:rPr>
          <w:rFonts w:ascii="Times New Roman" w:hAnsi="Times New Roman" w:cs="Times New Roman"/>
          <w:i/>
          <w:sz w:val="24"/>
          <w:szCs w:val="24"/>
        </w:rPr>
        <w:t>метакосмосов,</w:t>
      </w:r>
      <w:r>
        <w:rPr>
          <w:rFonts w:ascii="Times New Roman" w:hAnsi="Times New Roman" w:cs="Times New Roman"/>
          <w:i/>
          <w:sz w:val="24"/>
          <w:szCs w:val="24"/>
        </w:rPr>
        <w:t xml:space="preserve"> </w:t>
      </w:r>
      <w:r w:rsidR="00AC2B51">
        <w:rPr>
          <w:rFonts w:ascii="Times New Roman" w:hAnsi="Times New Roman" w:cs="Times New Roman"/>
          <w:i/>
          <w:sz w:val="24"/>
          <w:szCs w:val="24"/>
        </w:rPr>
        <w:t>живых</w:t>
      </w:r>
      <w:r>
        <w:rPr>
          <w:rFonts w:ascii="Times New Roman" w:hAnsi="Times New Roman" w:cs="Times New Roman"/>
          <w:i/>
          <w:sz w:val="24"/>
          <w:szCs w:val="24"/>
        </w:rPr>
        <w:t xml:space="preserve"> космосов и живой материи в развитии жизни и преодолении проблем на планете Земля</w:t>
      </w:r>
      <w:r w:rsidR="00014902">
        <w:rPr>
          <w:rFonts w:ascii="Times New Roman" w:hAnsi="Times New Roman" w:cs="Times New Roman"/>
          <w:i/>
          <w:sz w:val="24"/>
          <w:szCs w:val="24"/>
        </w:rPr>
        <w:t>,</w:t>
      </w:r>
      <w:r>
        <w:rPr>
          <w:rFonts w:ascii="Times New Roman" w:hAnsi="Times New Roman" w:cs="Times New Roman"/>
          <w:i/>
          <w:sz w:val="24"/>
          <w:szCs w:val="24"/>
        </w:rPr>
        <w:t xml:space="preserve"> с сохранением ныне существующего и развивающегося </w:t>
      </w:r>
      <w:r w:rsidR="00D420E6">
        <w:rPr>
          <w:rFonts w:ascii="Times New Roman" w:hAnsi="Times New Roman" w:cs="Times New Roman"/>
          <w:i/>
          <w:sz w:val="24"/>
          <w:szCs w:val="24"/>
        </w:rPr>
        <w:t>Ч</w:t>
      </w:r>
      <w:r>
        <w:rPr>
          <w:rFonts w:ascii="Times New Roman" w:hAnsi="Times New Roman" w:cs="Times New Roman"/>
          <w:i/>
          <w:sz w:val="24"/>
          <w:szCs w:val="24"/>
        </w:rPr>
        <w:t xml:space="preserve">еловечества </w:t>
      </w:r>
      <w:r w:rsidR="00E8188B">
        <w:rPr>
          <w:rFonts w:ascii="Times New Roman" w:hAnsi="Times New Roman" w:cs="Times New Roman"/>
          <w:i/>
          <w:sz w:val="24"/>
          <w:szCs w:val="24"/>
        </w:rPr>
        <w:t>шестой</w:t>
      </w:r>
      <w:r>
        <w:rPr>
          <w:rFonts w:ascii="Times New Roman" w:hAnsi="Times New Roman" w:cs="Times New Roman"/>
          <w:i/>
          <w:sz w:val="24"/>
          <w:szCs w:val="24"/>
        </w:rPr>
        <w:t xml:space="preserve"> расы</w:t>
      </w:r>
      <w:r w:rsidR="00D420E6">
        <w:rPr>
          <w:rFonts w:ascii="Times New Roman" w:hAnsi="Times New Roman" w:cs="Times New Roman"/>
          <w:i/>
          <w:sz w:val="24"/>
          <w:szCs w:val="24"/>
        </w:rPr>
        <w:t>,</w:t>
      </w:r>
      <w:r>
        <w:rPr>
          <w:rFonts w:ascii="Times New Roman" w:hAnsi="Times New Roman" w:cs="Times New Roman"/>
          <w:i/>
          <w:sz w:val="24"/>
          <w:szCs w:val="24"/>
        </w:rPr>
        <w:t xml:space="preserve"> в постепенном эволюционном развитии и восхождении соответствующими реализациями каждым </w:t>
      </w:r>
      <w:r w:rsidR="00D420E6">
        <w:rPr>
          <w:rFonts w:ascii="Times New Roman" w:hAnsi="Times New Roman" w:cs="Times New Roman"/>
          <w:i/>
          <w:sz w:val="24"/>
          <w:szCs w:val="24"/>
        </w:rPr>
        <w:t>ч</w:t>
      </w:r>
      <w:r>
        <w:rPr>
          <w:rFonts w:ascii="Times New Roman" w:hAnsi="Times New Roman" w:cs="Times New Roman"/>
          <w:i/>
          <w:sz w:val="24"/>
          <w:szCs w:val="24"/>
        </w:rPr>
        <w:t>еловек-</w:t>
      </w:r>
      <w:r w:rsidR="00D420E6">
        <w:rPr>
          <w:rFonts w:ascii="Times New Roman" w:hAnsi="Times New Roman" w:cs="Times New Roman"/>
          <w:i/>
          <w:sz w:val="24"/>
          <w:szCs w:val="24"/>
        </w:rPr>
        <w:t>з</w:t>
      </w:r>
      <w:r>
        <w:rPr>
          <w:rFonts w:ascii="Times New Roman" w:hAnsi="Times New Roman" w:cs="Times New Roman"/>
          <w:i/>
          <w:sz w:val="24"/>
          <w:szCs w:val="24"/>
        </w:rPr>
        <w:t xml:space="preserve">емлянином и </w:t>
      </w:r>
      <w:r w:rsidR="00D420E6">
        <w:rPr>
          <w:rFonts w:ascii="Times New Roman" w:hAnsi="Times New Roman" w:cs="Times New Roman"/>
          <w:i/>
          <w:sz w:val="24"/>
          <w:szCs w:val="24"/>
        </w:rPr>
        <w:t>Ч</w:t>
      </w:r>
      <w:r>
        <w:rPr>
          <w:rFonts w:ascii="Times New Roman" w:hAnsi="Times New Roman" w:cs="Times New Roman"/>
          <w:i/>
          <w:sz w:val="24"/>
          <w:szCs w:val="24"/>
        </w:rPr>
        <w:t xml:space="preserve">еловечеством </w:t>
      </w:r>
      <w:r w:rsidR="00D420E6">
        <w:rPr>
          <w:rFonts w:ascii="Times New Roman" w:hAnsi="Times New Roman" w:cs="Times New Roman"/>
          <w:i/>
          <w:sz w:val="24"/>
          <w:szCs w:val="24"/>
        </w:rPr>
        <w:t>З</w:t>
      </w:r>
      <w:r>
        <w:rPr>
          <w:rFonts w:ascii="Times New Roman" w:hAnsi="Times New Roman" w:cs="Times New Roman"/>
          <w:i/>
          <w:sz w:val="24"/>
          <w:szCs w:val="24"/>
        </w:rPr>
        <w:t>емлян в целом</w:t>
      </w:r>
      <w:r w:rsidR="00014902">
        <w:rPr>
          <w:rFonts w:ascii="Times New Roman" w:hAnsi="Times New Roman" w:cs="Times New Roman"/>
          <w:i/>
          <w:sz w:val="24"/>
          <w:szCs w:val="24"/>
        </w:rPr>
        <w:t>,</w:t>
      </w:r>
      <w:r>
        <w:rPr>
          <w:rFonts w:ascii="Times New Roman" w:hAnsi="Times New Roman" w:cs="Times New Roman"/>
          <w:i/>
          <w:sz w:val="24"/>
          <w:szCs w:val="24"/>
        </w:rPr>
        <w:t xml:space="preserve"> с преодолением ныне существующих и возможно перспективно возникающих кризисов объёмом стяжённого </w:t>
      </w:r>
      <w:r w:rsidR="002B0E55">
        <w:rPr>
          <w:rFonts w:ascii="Times New Roman" w:hAnsi="Times New Roman" w:cs="Times New Roman"/>
          <w:i/>
          <w:sz w:val="24"/>
          <w:szCs w:val="24"/>
        </w:rPr>
        <w:t>синтеза</w:t>
      </w:r>
      <w:r>
        <w:rPr>
          <w:rFonts w:ascii="Times New Roman" w:hAnsi="Times New Roman" w:cs="Times New Roman"/>
          <w:i/>
          <w:sz w:val="24"/>
          <w:szCs w:val="24"/>
        </w:rPr>
        <w:t xml:space="preserve"> и </w:t>
      </w:r>
      <w:r w:rsidR="002B0E55">
        <w:rPr>
          <w:rFonts w:ascii="Times New Roman" w:hAnsi="Times New Roman" w:cs="Times New Roman"/>
          <w:i/>
          <w:sz w:val="24"/>
          <w:szCs w:val="24"/>
        </w:rPr>
        <w:t>огня</w:t>
      </w:r>
      <w:r>
        <w:rPr>
          <w:rFonts w:ascii="Times New Roman" w:hAnsi="Times New Roman" w:cs="Times New Roman"/>
          <w:i/>
          <w:sz w:val="24"/>
          <w:szCs w:val="24"/>
        </w:rPr>
        <w:t xml:space="preserve">, </w:t>
      </w:r>
      <w:r w:rsidR="00FC6BC0">
        <w:rPr>
          <w:rFonts w:ascii="Times New Roman" w:hAnsi="Times New Roman" w:cs="Times New Roman"/>
          <w:i/>
          <w:sz w:val="24"/>
          <w:szCs w:val="24"/>
        </w:rPr>
        <w:t>воли</w:t>
      </w:r>
      <w:r>
        <w:rPr>
          <w:rFonts w:ascii="Times New Roman" w:hAnsi="Times New Roman" w:cs="Times New Roman"/>
          <w:i/>
          <w:sz w:val="24"/>
          <w:szCs w:val="24"/>
        </w:rPr>
        <w:t xml:space="preserve"> и </w:t>
      </w:r>
      <w:r w:rsidR="00FC6BC0">
        <w:rPr>
          <w:rFonts w:ascii="Times New Roman" w:hAnsi="Times New Roman" w:cs="Times New Roman"/>
          <w:i/>
          <w:sz w:val="24"/>
          <w:szCs w:val="24"/>
        </w:rPr>
        <w:t>духа,</w:t>
      </w:r>
      <w:r>
        <w:rPr>
          <w:rFonts w:ascii="Times New Roman" w:hAnsi="Times New Roman" w:cs="Times New Roman"/>
          <w:i/>
          <w:sz w:val="24"/>
          <w:szCs w:val="24"/>
        </w:rPr>
        <w:t xml:space="preserve"> </w:t>
      </w:r>
      <w:r w:rsidR="00FC6BC0">
        <w:rPr>
          <w:rFonts w:ascii="Times New Roman" w:hAnsi="Times New Roman" w:cs="Times New Roman"/>
          <w:i/>
          <w:sz w:val="24"/>
          <w:szCs w:val="24"/>
        </w:rPr>
        <w:t>мудрости</w:t>
      </w:r>
      <w:r>
        <w:rPr>
          <w:rFonts w:ascii="Times New Roman" w:hAnsi="Times New Roman" w:cs="Times New Roman"/>
          <w:i/>
          <w:sz w:val="24"/>
          <w:szCs w:val="24"/>
        </w:rPr>
        <w:t xml:space="preserve"> и </w:t>
      </w:r>
      <w:r w:rsidR="00FC6BC0">
        <w:rPr>
          <w:rFonts w:ascii="Times New Roman" w:hAnsi="Times New Roman" w:cs="Times New Roman"/>
          <w:i/>
          <w:sz w:val="24"/>
          <w:szCs w:val="24"/>
        </w:rPr>
        <w:t>света,</w:t>
      </w:r>
      <w:r>
        <w:rPr>
          <w:rFonts w:ascii="Times New Roman" w:hAnsi="Times New Roman" w:cs="Times New Roman"/>
          <w:i/>
          <w:sz w:val="24"/>
          <w:szCs w:val="24"/>
        </w:rPr>
        <w:t xml:space="preserve"> </w:t>
      </w:r>
      <w:r w:rsidR="00FC6BC0">
        <w:rPr>
          <w:rFonts w:ascii="Times New Roman" w:hAnsi="Times New Roman" w:cs="Times New Roman"/>
          <w:i/>
          <w:sz w:val="24"/>
          <w:szCs w:val="24"/>
        </w:rPr>
        <w:t>любви</w:t>
      </w:r>
      <w:r>
        <w:rPr>
          <w:rFonts w:ascii="Times New Roman" w:hAnsi="Times New Roman" w:cs="Times New Roman"/>
          <w:i/>
          <w:sz w:val="24"/>
          <w:szCs w:val="24"/>
        </w:rPr>
        <w:t xml:space="preserve"> и </w:t>
      </w:r>
      <w:r w:rsidR="00FC6BC0">
        <w:rPr>
          <w:rFonts w:ascii="Times New Roman" w:hAnsi="Times New Roman" w:cs="Times New Roman"/>
          <w:i/>
          <w:sz w:val="24"/>
          <w:szCs w:val="24"/>
        </w:rPr>
        <w:t>энергии</w:t>
      </w:r>
      <w:r>
        <w:rPr>
          <w:rFonts w:ascii="Times New Roman" w:hAnsi="Times New Roman" w:cs="Times New Roman"/>
          <w:i/>
          <w:sz w:val="24"/>
          <w:szCs w:val="24"/>
        </w:rPr>
        <w:t xml:space="preserve"> метакосмической, живокосмической</w:t>
      </w:r>
      <w:r w:rsidR="00D420E6">
        <w:rPr>
          <w:rFonts w:ascii="Times New Roman" w:hAnsi="Times New Roman" w:cs="Times New Roman"/>
          <w:i/>
          <w:sz w:val="24"/>
          <w:szCs w:val="24"/>
        </w:rPr>
        <w:t xml:space="preserve"> и</w:t>
      </w:r>
      <w:r>
        <w:rPr>
          <w:rFonts w:ascii="Times New Roman" w:hAnsi="Times New Roman" w:cs="Times New Roman"/>
          <w:i/>
          <w:sz w:val="24"/>
          <w:szCs w:val="24"/>
        </w:rPr>
        <w:t xml:space="preserve"> живоматериальной на планете Земля. И просим </w:t>
      </w:r>
      <w:r w:rsidRPr="00E85D46">
        <w:rPr>
          <w:rFonts w:ascii="Times New Roman" w:hAnsi="Times New Roman" w:cs="Times New Roman"/>
          <w:i/>
          <w:sz w:val="24"/>
          <w:szCs w:val="24"/>
        </w:rPr>
        <w:t xml:space="preserve">укутать планету Земля новыми границами ИВДИВО </w:t>
      </w:r>
      <w:r>
        <w:rPr>
          <w:rFonts w:ascii="Times New Roman" w:hAnsi="Times New Roman" w:cs="Times New Roman"/>
          <w:i/>
          <w:sz w:val="24"/>
          <w:szCs w:val="24"/>
        </w:rPr>
        <w:t>в данном тройственном выражении</w:t>
      </w:r>
      <w:r w:rsidR="003B680C">
        <w:rPr>
          <w:rFonts w:ascii="Times New Roman" w:hAnsi="Times New Roman" w:cs="Times New Roman"/>
          <w:i/>
          <w:sz w:val="24"/>
          <w:szCs w:val="24"/>
        </w:rPr>
        <w:t xml:space="preserve"> синтез</w:t>
      </w:r>
      <w:r>
        <w:rPr>
          <w:rFonts w:ascii="Times New Roman" w:hAnsi="Times New Roman" w:cs="Times New Roman"/>
          <w:i/>
          <w:sz w:val="24"/>
          <w:szCs w:val="24"/>
        </w:rPr>
        <w:t>физически собою.</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Синтез Изначально Вышестоящего Отца</w:t>
      </w:r>
      <w:r w:rsidR="003B680C">
        <w:rPr>
          <w:rFonts w:ascii="Times New Roman" w:hAnsi="Times New Roman" w:cs="Times New Roman"/>
          <w:i/>
          <w:sz w:val="24"/>
          <w:szCs w:val="24"/>
        </w:rPr>
        <w:t>.</w:t>
      </w:r>
      <w:r>
        <w:rPr>
          <w:rFonts w:ascii="Times New Roman" w:hAnsi="Times New Roman" w:cs="Times New Roman"/>
          <w:i/>
          <w:sz w:val="24"/>
          <w:szCs w:val="24"/>
        </w:rPr>
        <w:t xml:space="preserve"> </w:t>
      </w:r>
      <w:r w:rsidR="003B680C">
        <w:rPr>
          <w:rFonts w:ascii="Times New Roman" w:hAnsi="Times New Roman" w:cs="Times New Roman"/>
          <w:i/>
          <w:sz w:val="24"/>
          <w:szCs w:val="24"/>
        </w:rPr>
        <w:t xml:space="preserve">И </w:t>
      </w:r>
      <w:r>
        <w:rPr>
          <w:rFonts w:ascii="Times New Roman" w:hAnsi="Times New Roman" w:cs="Times New Roman"/>
          <w:i/>
          <w:sz w:val="24"/>
          <w:szCs w:val="24"/>
        </w:rPr>
        <w:t>возжигаясь Синтезом Изначально Вышестоящего Отца, преображаемся им.</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Изначально Вышестоящего Аватара Синтеза Кут Хуми.</w:t>
      </w:r>
    </w:p>
    <w:p w:rsidR="00D420E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lastRenderedPageBreak/>
        <w:t>Возвращаемся в физическую реализацию в данный зал синтезфизически собою, развёртываясь физически</w:t>
      </w:r>
      <w:r w:rsidR="00A472D8">
        <w:rPr>
          <w:rFonts w:ascii="Times New Roman" w:hAnsi="Times New Roman" w:cs="Times New Roman"/>
          <w:i/>
          <w:sz w:val="24"/>
          <w:szCs w:val="24"/>
        </w:rPr>
        <w:t>.</w:t>
      </w:r>
    </w:p>
    <w:p w:rsidR="00D420E6" w:rsidRDefault="00D420E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w:t>
      </w:r>
      <w:r w:rsidR="00755B26">
        <w:rPr>
          <w:rFonts w:ascii="Times New Roman" w:hAnsi="Times New Roman" w:cs="Times New Roman"/>
          <w:i/>
          <w:sz w:val="24"/>
          <w:szCs w:val="24"/>
        </w:rPr>
        <w:t xml:space="preserve">эманируем всё стяжённое и возожжённое по планете Земля, растягивая свои эманации с евразийского континента на всю планету Земля сферически, устанавливая метакосмическую фиксацию </w:t>
      </w:r>
      <w:r w:rsidR="00E54FFB">
        <w:rPr>
          <w:rFonts w:ascii="Times New Roman" w:hAnsi="Times New Roman" w:cs="Times New Roman"/>
          <w:i/>
          <w:sz w:val="24"/>
          <w:szCs w:val="24"/>
        </w:rPr>
        <w:t>огня,</w:t>
      </w:r>
      <w:r w:rsidR="00755B26">
        <w:rPr>
          <w:rFonts w:ascii="Times New Roman" w:hAnsi="Times New Roman" w:cs="Times New Roman"/>
          <w:i/>
          <w:sz w:val="24"/>
          <w:szCs w:val="24"/>
        </w:rPr>
        <w:t xml:space="preserve"> </w:t>
      </w:r>
      <w:r w:rsidR="002B0E55">
        <w:rPr>
          <w:rFonts w:ascii="Times New Roman" w:hAnsi="Times New Roman" w:cs="Times New Roman"/>
          <w:i/>
          <w:sz w:val="24"/>
          <w:szCs w:val="24"/>
        </w:rPr>
        <w:t>духа,</w:t>
      </w:r>
      <w:r w:rsidR="00755B26">
        <w:rPr>
          <w:rFonts w:ascii="Times New Roman" w:hAnsi="Times New Roman" w:cs="Times New Roman"/>
          <w:i/>
          <w:sz w:val="24"/>
          <w:szCs w:val="24"/>
        </w:rPr>
        <w:t xml:space="preserve"> </w:t>
      </w:r>
      <w:r w:rsidR="002B0E55">
        <w:rPr>
          <w:rFonts w:ascii="Times New Roman" w:hAnsi="Times New Roman" w:cs="Times New Roman"/>
          <w:i/>
          <w:sz w:val="24"/>
          <w:szCs w:val="24"/>
        </w:rPr>
        <w:t>света,</w:t>
      </w:r>
      <w:r w:rsidR="00755B26">
        <w:rPr>
          <w:rFonts w:ascii="Times New Roman" w:hAnsi="Times New Roman" w:cs="Times New Roman"/>
          <w:i/>
          <w:sz w:val="24"/>
          <w:szCs w:val="24"/>
        </w:rPr>
        <w:t xml:space="preserve"> </w:t>
      </w:r>
      <w:r w:rsidR="002B0E55">
        <w:rPr>
          <w:rFonts w:ascii="Times New Roman" w:hAnsi="Times New Roman" w:cs="Times New Roman"/>
          <w:i/>
          <w:sz w:val="24"/>
          <w:szCs w:val="24"/>
        </w:rPr>
        <w:t>энергии</w:t>
      </w:r>
      <w:r w:rsidR="00755B26">
        <w:rPr>
          <w:rFonts w:ascii="Times New Roman" w:hAnsi="Times New Roman" w:cs="Times New Roman"/>
          <w:i/>
          <w:sz w:val="24"/>
          <w:szCs w:val="24"/>
        </w:rPr>
        <w:t xml:space="preserve"> на Планете,</w:t>
      </w:r>
      <w:r w:rsidR="002B0E55">
        <w:rPr>
          <w:rFonts w:ascii="Times New Roman" w:hAnsi="Times New Roman" w:cs="Times New Roman"/>
          <w:i/>
          <w:sz w:val="24"/>
          <w:szCs w:val="24"/>
        </w:rPr>
        <w:t xml:space="preserve"> фи</w:t>
      </w:r>
      <w:r w:rsidR="00755B26">
        <w:rPr>
          <w:rFonts w:ascii="Times New Roman" w:hAnsi="Times New Roman" w:cs="Times New Roman"/>
          <w:i/>
          <w:sz w:val="24"/>
          <w:szCs w:val="24"/>
        </w:rPr>
        <w:t xml:space="preserve">ксацию </w:t>
      </w:r>
      <w:r w:rsidR="00FC6BC0">
        <w:rPr>
          <w:rFonts w:ascii="Times New Roman" w:hAnsi="Times New Roman" w:cs="Times New Roman"/>
          <w:i/>
          <w:sz w:val="24"/>
          <w:szCs w:val="24"/>
        </w:rPr>
        <w:t>живых</w:t>
      </w:r>
      <w:r w:rsidR="00755B26">
        <w:rPr>
          <w:rFonts w:ascii="Times New Roman" w:hAnsi="Times New Roman" w:cs="Times New Roman"/>
          <w:i/>
          <w:sz w:val="24"/>
          <w:szCs w:val="24"/>
        </w:rPr>
        <w:t xml:space="preserve"> космосов, </w:t>
      </w:r>
      <w:r w:rsidR="00FC6BC0">
        <w:rPr>
          <w:rFonts w:ascii="Times New Roman" w:hAnsi="Times New Roman" w:cs="Times New Roman"/>
          <w:i/>
          <w:sz w:val="24"/>
          <w:szCs w:val="24"/>
        </w:rPr>
        <w:t>огня, духа,</w:t>
      </w:r>
      <w:r w:rsidR="00755B26">
        <w:rPr>
          <w:rFonts w:ascii="Times New Roman" w:hAnsi="Times New Roman" w:cs="Times New Roman"/>
          <w:i/>
          <w:sz w:val="24"/>
          <w:szCs w:val="24"/>
        </w:rPr>
        <w:t xml:space="preserve"> </w:t>
      </w:r>
      <w:r w:rsidR="00FC6BC0">
        <w:rPr>
          <w:rFonts w:ascii="Times New Roman" w:hAnsi="Times New Roman" w:cs="Times New Roman"/>
          <w:i/>
          <w:sz w:val="24"/>
          <w:szCs w:val="24"/>
        </w:rPr>
        <w:t>света, энергии</w:t>
      </w:r>
      <w:r w:rsidR="00755B26">
        <w:rPr>
          <w:rFonts w:ascii="Times New Roman" w:hAnsi="Times New Roman" w:cs="Times New Roman"/>
          <w:i/>
          <w:sz w:val="24"/>
          <w:szCs w:val="24"/>
        </w:rPr>
        <w:t xml:space="preserve"> </w:t>
      </w:r>
      <w:r w:rsidR="00FC6BC0">
        <w:rPr>
          <w:rFonts w:ascii="Times New Roman" w:hAnsi="Times New Roman" w:cs="Times New Roman"/>
          <w:i/>
          <w:sz w:val="24"/>
          <w:szCs w:val="24"/>
        </w:rPr>
        <w:t>живых</w:t>
      </w:r>
      <w:r w:rsidR="00755B26">
        <w:rPr>
          <w:rFonts w:ascii="Times New Roman" w:hAnsi="Times New Roman" w:cs="Times New Roman"/>
          <w:i/>
          <w:sz w:val="24"/>
          <w:szCs w:val="24"/>
        </w:rPr>
        <w:t xml:space="preserve"> космосов на Планете,</w:t>
      </w:r>
      <w:r w:rsidR="001361E4">
        <w:rPr>
          <w:rFonts w:ascii="Times New Roman" w:hAnsi="Times New Roman" w:cs="Times New Roman"/>
          <w:i/>
          <w:sz w:val="24"/>
          <w:szCs w:val="24"/>
        </w:rPr>
        <w:t xml:space="preserve"> фи</w:t>
      </w:r>
      <w:r w:rsidR="00755B26">
        <w:rPr>
          <w:rFonts w:ascii="Times New Roman" w:hAnsi="Times New Roman" w:cs="Times New Roman"/>
          <w:i/>
          <w:sz w:val="24"/>
          <w:szCs w:val="24"/>
        </w:rPr>
        <w:t xml:space="preserve">ксацию живой материи, </w:t>
      </w:r>
      <w:r w:rsidR="001361E4">
        <w:rPr>
          <w:rFonts w:ascii="Times New Roman" w:hAnsi="Times New Roman" w:cs="Times New Roman"/>
          <w:i/>
          <w:sz w:val="24"/>
          <w:szCs w:val="24"/>
        </w:rPr>
        <w:t>огня,</w:t>
      </w:r>
      <w:r w:rsidR="00755B26">
        <w:rPr>
          <w:rFonts w:ascii="Times New Roman" w:hAnsi="Times New Roman" w:cs="Times New Roman"/>
          <w:i/>
          <w:sz w:val="24"/>
          <w:szCs w:val="24"/>
        </w:rPr>
        <w:t xml:space="preserve"> </w:t>
      </w:r>
      <w:r w:rsidR="001361E4">
        <w:rPr>
          <w:rFonts w:ascii="Times New Roman" w:hAnsi="Times New Roman" w:cs="Times New Roman"/>
          <w:i/>
          <w:sz w:val="24"/>
          <w:szCs w:val="24"/>
        </w:rPr>
        <w:t>духа,</w:t>
      </w:r>
      <w:r w:rsidR="00755B26">
        <w:rPr>
          <w:rFonts w:ascii="Times New Roman" w:hAnsi="Times New Roman" w:cs="Times New Roman"/>
          <w:i/>
          <w:sz w:val="24"/>
          <w:szCs w:val="24"/>
        </w:rPr>
        <w:t xml:space="preserve"> </w:t>
      </w:r>
      <w:r w:rsidR="001361E4">
        <w:rPr>
          <w:rFonts w:ascii="Times New Roman" w:hAnsi="Times New Roman" w:cs="Times New Roman"/>
          <w:i/>
          <w:sz w:val="24"/>
          <w:szCs w:val="24"/>
        </w:rPr>
        <w:t>света</w:t>
      </w:r>
      <w:r w:rsidR="00755B26">
        <w:rPr>
          <w:rFonts w:ascii="Times New Roman" w:hAnsi="Times New Roman" w:cs="Times New Roman"/>
          <w:i/>
          <w:sz w:val="24"/>
          <w:szCs w:val="24"/>
        </w:rPr>
        <w:t xml:space="preserve">, </w:t>
      </w:r>
      <w:r w:rsidR="001361E4">
        <w:rPr>
          <w:rFonts w:ascii="Times New Roman" w:hAnsi="Times New Roman" w:cs="Times New Roman"/>
          <w:i/>
          <w:sz w:val="24"/>
          <w:szCs w:val="24"/>
        </w:rPr>
        <w:t>энергии</w:t>
      </w:r>
      <w:r w:rsidR="00755B26">
        <w:rPr>
          <w:rFonts w:ascii="Times New Roman" w:hAnsi="Times New Roman" w:cs="Times New Roman"/>
          <w:i/>
          <w:sz w:val="24"/>
          <w:szCs w:val="24"/>
        </w:rPr>
        <w:t xml:space="preserve"> на планете Земля</w:t>
      </w:r>
      <w:r w:rsidR="00A83E16">
        <w:rPr>
          <w:rFonts w:ascii="Times New Roman" w:hAnsi="Times New Roman" w:cs="Times New Roman"/>
          <w:i/>
          <w:sz w:val="24"/>
          <w:szCs w:val="24"/>
        </w:rPr>
        <w:t>.</w:t>
      </w:r>
    </w:p>
    <w:p w:rsidR="00156599"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эманируя </w:t>
      </w:r>
      <w:r w:rsidR="00A83E16">
        <w:rPr>
          <w:rFonts w:ascii="Times New Roman" w:hAnsi="Times New Roman" w:cs="Times New Roman"/>
          <w:i/>
          <w:sz w:val="24"/>
          <w:szCs w:val="24"/>
        </w:rPr>
        <w:t>синтез,</w:t>
      </w:r>
      <w:r>
        <w:rPr>
          <w:rFonts w:ascii="Times New Roman" w:hAnsi="Times New Roman" w:cs="Times New Roman"/>
          <w:i/>
          <w:sz w:val="24"/>
          <w:szCs w:val="24"/>
        </w:rPr>
        <w:t xml:space="preserve"> </w:t>
      </w:r>
      <w:r w:rsidR="00A83E16">
        <w:rPr>
          <w:rFonts w:ascii="Times New Roman" w:hAnsi="Times New Roman" w:cs="Times New Roman"/>
          <w:i/>
          <w:sz w:val="24"/>
          <w:szCs w:val="24"/>
        </w:rPr>
        <w:t>волю</w:t>
      </w:r>
      <w:r>
        <w:rPr>
          <w:rFonts w:ascii="Times New Roman" w:hAnsi="Times New Roman" w:cs="Times New Roman"/>
          <w:i/>
          <w:sz w:val="24"/>
          <w:szCs w:val="24"/>
        </w:rPr>
        <w:t xml:space="preserve">, </w:t>
      </w:r>
      <w:r w:rsidR="00A83E16">
        <w:rPr>
          <w:rFonts w:ascii="Times New Roman" w:hAnsi="Times New Roman" w:cs="Times New Roman"/>
          <w:i/>
          <w:sz w:val="24"/>
          <w:szCs w:val="24"/>
        </w:rPr>
        <w:t>мудрость,</w:t>
      </w:r>
      <w:r>
        <w:rPr>
          <w:rFonts w:ascii="Times New Roman" w:hAnsi="Times New Roman" w:cs="Times New Roman"/>
          <w:i/>
          <w:sz w:val="24"/>
          <w:szCs w:val="24"/>
        </w:rPr>
        <w:t xml:space="preserve"> </w:t>
      </w:r>
      <w:r w:rsidR="00214BD8">
        <w:rPr>
          <w:rFonts w:ascii="Times New Roman" w:hAnsi="Times New Roman" w:cs="Times New Roman"/>
          <w:i/>
          <w:sz w:val="24"/>
          <w:szCs w:val="24"/>
        </w:rPr>
        <w:t xml:space="preserve">любовь </w:t>
      </w:r>
      <w:r>
        <w:rPr>
          <w:rFonts w:ascii="Times New Roman" w:hAnsi="Times New Roman" w:cs="Times New Roman"/>
          <w:i/>
          <w:sz w:val="24"/>
          <w:szCs w:val="24"/>
        </w:rPr>
        <w:t>метакосмически</w:t>
      </w:r>
      <w:r w:rsidR="00D420E6">
        <w:rPr>
          <w:rFonts w:ascii="Times New Roman" w:hAnsi="Times New Roman" w:cs="Times New Roman"/>
          <w:i/>
          <w:sz w:val="24"/>
          <w:szCs w:val="24"/>
        </w:rPr>
        <w:t>х</w:t>
      </w:r>
      <w:r>
        <w:rPr>
          <w:rFonts w:ascii="Times New Roman" w:hAnsi="Times New Roman" w:cs="Times New Roman"/>
          <w:i/>
          <w:sz w:val="24"/>
          <w:szCs w:val="24"/>
        </w:rPr>
        <w:t xml:space="preserve">, </w:t>
      </w:r>
      <w:r w:rsidR="00214BD8">
        <w:rPr>
          <w:rFonts w:ascii="Times New Roman" w:hAnsi="Times New Roman" w:cs="Times New Roman"/>
          <w:i/>
          <w:sz w:val="24"/>
          <w:szCs w:val="24"/>
        </w:rPr>
        <w:t>синтез,</w:t>
      </w:r>
      <w:r>
        <w:rPr>
          <w:rFonts w:ascii="Times New Roman" w:hAnsi="Times New Roman" w:cs="Times New Roman"/>
          <w:i/>
          <w:sz w:val="24"/>
          <w:szCs w:val="24"/>
        </w:rPr>
        <w:t xml:space="preserve"> </w:t>
      </w:r>
      <w:r w:rsidR="00214BD8">
        <w:rPr>
          <w:rFonts w:ascii="Times New Roman" w:hAnsi="Times New Roman" w:cs="Times New Roman"/>
          <w:i/>
          <w:sz w:val="24"/>
          <w:szCs w:val="24"/>
        </w:rPr>
        <w:t>волю</w:t>
      </w:r>
      <w:r>
        <w:rPr>
          <w:rFonts w:ascii="Times New Roman" w:hAnsi="Times New Roman" w:cs="Times New Roman"/>
          <w:i/>
          <w:sz w:val="24"/>
          <w:szCs w:val="24"/>
        </w:rPr>
        <w:t xml:space="preserve">, </w:t>
      </w:r>
      <w:r w:rsidR="00214BD8">
        <w:rPr>
          <w:rFonts w:ascii="Times New Roman" w:hAnsi="Times New Roman" w:cs="Times New Roman"/>
          <w:i/>
          <w:sz w:val="24"/>
          <w:szCs w:val="24"/>
        </w:rPr>
        <w:t>мудрость,</w:t>
      </w:r>
      <w:r>
        <w:rPr>
          <w:rFonts w:ascii="Times New Roman" w:hAnsi="Times New Roman" w:cs="Times New Roman"/>
          <w:i/>
          <w:sz w:val="24"/>
          <w:szCs w:val="24"/>
        </w:rPr>
        <w:t xml:space="preserve"> </w:t>
      </w:r>
      <w:r w:rsidR="00214BD8">
        <w:rPr>
          <w:rFonts w:ascii="Times New Roman" w:hAnsi="Times New Roman" w:cs="Times New Roman"/>
          <w:i/>
          <w:sz w:val="24"/>
          <w:szCs w:val="24"/>
        </w:rPr>
        <w:t>любовь</w:t>
      </w:r>
      <w:r>
        <w:rPr>
          <w:rFonts w:ascii="Times New Roman" w:hAnsi="Times New Roman" w:cs="Times New Roman"/>
          <w:i/>
          <w:sz w:val="24"/>
          <w:szCs w:val="24"/>
        </w:rPr>
        <w:t xml:space="preserve"> </w:t>
      </w:r>
      <w:r w:rsidR="00214BD8">
        <w:rPr>
          <w:rFonts w:ascii="Times New Roman" w:hAnsi="Times New Roman" w:cs="Times New Roman"/>
          <w:i/>
          <w:sz w:val="24"/>
          <w:szCs w:val="24"/>
        </w:rPr>
        <w:t>живых</w:t>
      </w:r>
      <w:r>
        <w:rPr>
          <w:rFonts w:ascii="Times New Roman" w:hAnsi="Times New Roman" w:cs="Times New Roman"/>
          <w:i/>
          <w:sz w:val="24"/>
          <w:szCs w:val="24"/>
        </w:rPr>
        <w:t xml:space="preserve"> космосов, </w:t>
      </w:r>
      <w:r w:rsidR="00C13618">
        <w:rPr>
          <w:rFonts w:ascii="Times New Roman" w:hAnsi="Times New Roman" w:cs="Times New Roman"/>
          <w:i/>
          <w:sz w:val="24"/>
          <w:szCs w:val="24"/>
        </w:rPr>
        <w:t>синтез,</w:t>
      </w:r>
      <w:r>
        <w:rPr>
          <w:rFonts w:ascii="Times New Roman" w:hAnsi="Times New Roman" w:cs="Times New Roman"/>
          <w:i/>
          <w:sz w:val="24"/>
          <w:szCs w:val="24"/>
        </w:rPr>
        <w:t xml:space="preserve"> </w:t>
      </w:r>
      <w:r w:rsidR="00C13618">
        <w:rPr>
          <w:rFonts w:ascii="Times New Roman" w:hAnsi="Times New Roman" w:cs="Times New Roman"/>
          <w:i/>
          <w:sz w:val="24"/>
          <w:szCs w:val="24"/>
        </w:rPr>
        <w:t>волю</w:t>
      </w:r>
      <w:r>
        <w:rPr>
          <w:rFonts w:ascii="Times New Roman" w:hAnsi="Times New Roman" w:cs="Times New Roman"/>
          <w:i/>
          <w:sz w:val="24"/>
          <w:szCs w:val="24"/>
        </w:rPr>
        <w:t xml:space="preserve">, </w:t>
      </w:r>
      <w:r w:rsidR="00C13618">
        <w:rPr>
          <w:rFonts w:ascii="Times New Roman" w:hAnsi="Times New Roman" w:cs="Times New Roman"/>
          <w:i/>
          <w:sz w:val="24"/>
          <w:szCs w:val="24"/>
        </w:rPr>
        <w:t>мудрость</w:t>
      </w:r>
      <w:r>
        <w:rPr>
          <w:rFonts w:ascii="Times New Roman" w:hAnsi="Times New Roman" w:cs="Times New Roman"/>
          <w:i/>
          <w:sz w:val="24"/>
          <w:szCs w:val="24"/>
        </w:rPr>
        <w:t xml:space="preserve">, </w:t>
      </w:r>
      <w:r w:rsidR="00C13618">
        <w:rPr>
          <w:rFonts w:ascii="Times New Roman" w:hAnsi="Times New Roman" w:cs="Times New Roman"/>
          <w:i/>
          <w:sz w:val="24"/>
          <w:szCs w:val="24"/>
        </w:rPr>
        <w:t>любовь</w:t>
      </w:r>
      <w:r>
        <w:rPr>
          <w:rFonts w:ascii="Times New Roman" w:hAnsi="Times New Roman" w:cs="Times New Roman"/>
          <w:i/>
          <w:sz w:val="24"/>
          <w:szCs w:val="24"/>
        </w:rPr>
        <w:t xml:space="preserve"> живой материи по планете Земля синтезфизически собою в отстраивании восхождения человечества новой Эпохой, новым </w:t>
      </w:r>
      <w:r w:rsidR="00E86440">
        <w:rPr>
          <w:rFonts w:ascii="Times New Roman" w:hAnsi="Times New Roman" w:cs="Times New Roman"/>
          <w:i/>
          <w:sz w:val="24"/>
          <w:szCs w:val="24"/>
        </w:rPr>
        <w:t>огнём</w:t>
      </w:r>
      <w:r>
        <w:rPr>
          <w:rFonts w:ascii="Times New Roman" w:hAnsi="Times New Roman" w:cs="Times New Roman"/>
          <w:i/>
          <w:sz w:val="24"/>
          <w:szCs w:val="24"/>
        </w:rPr>
        <w:t xml:space="preserve">, новым </w:t>
      </w:r>
      <w:r w:rsidR="00E86440">
        <w:rPr>
          <w:rFonts w:ascii="Times New Roman" w:hAnsi="Times New Roman" w:cs="Times New Roman"/>
          <w:i/>
          <w:sz w:val="24"/>
          <w:szCs w:val="24"/>
        </w:rPr>
        <w:t>духом,</w:t>
      </w:r>
      <w:r>
        <w:rPr>
          <w:rFonts w:ascii="Times New Roman" w:hAnsi="Times New Roman" w:cs="Times New Roman"/>
          <w:i/>
          <w:sz w:val="24"/>
          <w:szCs w:val="24"/>
        </w:rPr>
        <w:t xml:space="preserve"> новым </w:t>
      </w:r>
      <w:r w:rsidR="00E86440">
        <w:rPr>
          <w:rFonts w:ascii="Times New Roman" w:hAnsi="Times New Roman" w:cs="Times New Roman"/>
          <w:i/>
          <w:sz w:val="24"/>
          <w:szCs w:val="24"/>
        </w:rPr>
        <w:t>светом</w:t>
      </w:r>
      <w:r>
        <w:rPr>
          <w:rFonts w:ascii="Times New Roman" w:hAnsi="Times New Roman" w:cs="Times New Roman"/>
          <w:i/>
          <w:sz w:val="24"/>
          <w:szCs w:val="24"/>
        </w:rPr>
        <w:t xml:space="preserve">, новой </w:t>
      </w:r>
      <w:r w:rsidR="00E86440">
        <w:rPr>
          <w:rFonts w:ascii="Times New Roman" w:hAnsi="Times New Roman" w:cs="Times New Roman"/>
          <w:i/>
          <w:sz w:val="24"/>
          <w:szCs w:val="24"/>
        </w:rPr>
        <w:t>энергией</w:t>
      </w:r>
      <w:r w:rsidR="004E4BBD">
        <w:rPr>
          <w:rFonts w:ascii="Times New Roman" w:hAnsi="Times New Roman" w:cs="Times New Roman"/>
          <w:i/>
          <w:sz w:val="24"/>
          <w:szCs w:val="24"/>
        </w:rPr>
        <w:t xml:space="preserve"> </w:t>
      </w:r>
      <w:r>
        <w:rPr>
          <w:rFonts w:ascii="Times New Roman" w:hAnsi="Times New Roman" w:cs="Times New Roman"/>
          <w:i/>
          <w:sz w:val="24"/>
          <w:szCs w:val="24"/>
        </w:rPr>
        <w:t>стяжённого</w:t>
      </w:r>
      <w:r w:rsidR="00D420E6">
        <w:rPr>
          <w:rFonts w:ascii="Times New Roman" w:hAnsi="Times New Roman" w:cs="Times New Roman"/>
          <w:i/>
          <w:sz w:val="24"/>
          <w:szCs w:val="24"/>
        </w:rPr>
        <w:t>,</w:t>
      </w:r>
      <w:r>
        <w:rPr>
          <w:rFonts w:ascii="Times New Roman" w:hAnsi="Times New Roman" w:cs="Times New Roman"/>
          <w:i/>
          <w:sz w:val="24"/>
          <w:szCs w:val="24"/>
        </w:rPr>
        <w:t xml:space="preserve"> каждым из нас и синтезом нас.</w:t>
      </w:r>
      <w:r w:rsidR="00156599">
        <w:rPr>
          <w:rFonts w:ascii="Times New Roman" w:hAnsi="Times New Roman" w:cs="Times New Roman"/>
          <w:i/>
          <w:sz w:val="24"/>
          <w:szCs w:val="24"/>
        </w:rPr>
        <w:t xml:space="preserve"> </w:t>
      </w:r>
      <w:r w:rsidR="004E4BBD">
        <w:rPr>
          <w:rFonts w:ascii="Times New Roman" w:hAnsi="Times New Roman" w:cs="Times New Roman"/>
          <w:i/>
          <w:sz w:val="24"/>
          <w:szCs w:val="24"/>
        </w:rPr>
        <w:t>И</w:t>
      </w:r>
      <w:r>
        <w:rPr>
          <w:rFonts w:ascii="Times New Roman" w:hAnsi="Times New Roman" w:cs="Times New Roman"/>
          <w:i/>
          <w:sz w:val="24"/>
          <w:szCs w:val="24"/>
        </w:rPr>
        <w:t xml:space="preserve"> эманируем это собою</w:t>
      </w:r>
      <w:r w:rsidR="00156599">
        <w:rPr>
          <w:rFonts w:ascii="Times New Roman" w:hAnsi="Times New Roman" w:cs="Times New Roman"/>
          <w:i/>
          <w:sz w:val="24"/>
          <w:szCs w:val="24"/>
        </w:rPr>
        <w:t>.</w:t>
      </w:r>
    </w:p>
    <w:p w:rsidR="00755B26" w:rsidRDefault="0015659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Далее </w:t>
      </w:r>
      <w:r w:rsidR="00C26347">
        <w:rPr>
          <w:rFonts w:ascii="Times New Roman" w:hAnsi="Times New Roman" w:cs="Times New Roman"/>
          <w:i/>
          <w:sz w:val="24"/>
          <w:szCs w:val="24"/>
        </w:rPr>
        <w:t>эманируем</w:t>
      </w:r>
      <w:r w:rsidR="00755B26">
        <w:rPr>
          <w:rFonts w:ascii="Times New Roman" w:hAnsi="Times New Roman" w:cs="Times New Roman"/>
          <w:i/>
          <w:sz w:val="24"/>
          <w:szCs w:val="24"/>
        </w:rPr>
        <w:t xml:space="preserve"> в ИВДИВО, эманируем в ИВДИВО Краснодар, ИВДИВО Адыгея, ИВДИВО Дагестан, подразделения ИВДИВО участников данной практики и ИВДИВО каждого из нас.</w:t>
      </w:r>
    </w:p>
    <w:p w:rsidR="00755B26" w:rsidRDefault="00755B26"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rsidR="00544129" w:rsidRDefault="00544129" w:rsidP="00544129">
      <w:pPr>
        <w:spacing w:after="0" w:line="240" w:lineRule="auto"/>
        <w:ind w:firstLineChars="236" w:firstLine="566"/>
        <w:jc w:val="both"/>
        <w:rPr>
          <w:rFonts w:ascii="Times New Roman" w:hAnsi="Times New Roman" w:cs="Times New Roman"/>
          <w:i/>
          <w:sz w:val="24"/>
          <w:szCs w:val="24"/>
        </w:rPr>
      </w:pPr>
    </w:p>
    <w:p w:rsidR="006871D9" w:rsidRPr="001E575F" w:rsidRDefault="006871D9" w:rsidP="00544129">
      <w:pPr>
        <w:spacing w:after="0" w:line="240" w:lineRule="auto"/>
        <w:ind w:firstLineChars="236" w:firstLine="566"/>
        <w:jc w:val="right"/>
        <w:rPr>
          <w:rFonts w:ascii="Times New Roman" w:hAnsi="Times New Roman" w:cs="Times New Roman"/>
          <w:b/>
          <w:sz w:val="24"/>
          <w:szCs w:val="24"/>
        </w:rPr>
      </w:pPr>
      <w:r w:rsidRPr="001E575F">
        <w:rPr>
          <w:rFonts w:ascii="Times New Roman" w:hAnsi="Times New Roman" w:cs="Times New Roman"/>
          <w:b/>
          <w:sz w:val="24"/>
          <w:szCs w:val="24"/>
        </w:rPr>
        <w:t>1 день 1часть</w:t>
      </w:r>
    </w:p>
    <w:p w:rsidR="006871D9" w:rsidRDefault="001E575F" w:rsidP="00544129">
      <w:pPr>
        <w:spacing w:after="0" w:line="240" w:lineRule="auto"/>
        <w:ind w:firstLineChars="236" w:firstLine="566"/>
        <w:jc w:val="right"/>
        <w:rPr>
          <w:rFonts w:ascii="Times New Roman" w:hAnsi="Times New Roman" w:cs="Times New Roman"/>
          <w:i/>
          <w:sz w:val="24"/>
          <w:szCs w:val="24"/>
        </w:rPr>
      </w:pPr>
      <w:r>
        <w:rPr>
          <w:rFonts w:ascii="Times New Roman" w:hAnsi="Times New Roman" w:cs="Times New Roman"/>
          <w:i/>
          <w:sz w:val="24"/>
          <w:szCs w:val="24"/>
        </w:rPr>
        <w:t>3:31:</w:t>
      </w:r>
      <w:r w:rsidR="00DF482B">
        <w:rPr>
          <w:rFonts w:ascii="Times New Roman" w:hAnsi="Times New Roman" w:cs="Times New Roman"/>
          <w:i/>
          <w:sz w:val="24"/>
          <w:szCs w:val="24"/>
        </w:rPr>
        <w:t>20</w:t>
      </w:r>
      <w:r>
        <w:rPr>
          <w:rFonts w:ascii="Times New Roman" w:hAnsi="Times New Roman" w:cs="Times New Roman"/>
          <w:i/>
          <w:sz w:val="24"/>
          <w:szCs w:val="24"/>
        </w:rPr>
        <w:t xml:space="preserve"> – 3:50:10</w:t>
      </w:r>
    </w:p>
    <w:p w:rsidR="006871D9" w:rsidRPr="00506469" w:rsidRDefault="006871D9" w:rsidP="00544129">
      <w:pPr>
        <w:pStyle w:val="2"/>
        <w:rPr>
          <w:rFonts w:cs="Times New Roman"/>
          <w:b w:val="0"/>
          <w:bCs w:val="0"/>
          <w:szCs w:val="24"/>
        </w:rPr>
      </w:pPr>
      <w:bookmarkStart w:id="5" w:name="_Toc226206020"/>
      <w:r w:rsidRPr="00544129">
        <w:t>Практика 3. Первостяжание</w:t>
      </w:r>
      <w:r w:rsidR="00506469" w:rsidRPr="00544129">
        <w:t>.</w:t>
      </w:r>
      <w:r w:rsidR="00506469" w:rsidRPr="00544129">
        <w:br/>
      </w:r>
      <w:r w:rsidR="00DE640A" w:rsidRPr="00544129">
        <w:t>Стяжание</w:t>
      </w:r>
      <w:r w:rsidR="00DE640A" w:rsidRPr="00506469">
        <w:rPr>
          <w:rFonts w:cs="Times New Roman"/>
          <w:szCs w:val="24"/>
        </w:rPr>
        <w:t xml:space="preserve"> Иерархии ж</w:t>
      </w:r>
      <w:r w:rsidRPr="00506469">
        <w:rPr>
          <w:rFonts w:cs="Times New Roman"/>
          <w:szCs w:val="24"/>
        </w:rPr>
        <w:t>ивого космоса</w:t>
      </w:r>
      <w:bookmarkEnd w:id="5"/>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Мы возжигаемся всем Синтезом каждого из нас.</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Синтезируемся с Изначально Вышестоящим Отцом</w:t>
      </w:r>
      <w:r w:rsidR="0093465A">
        <w:rPr>
          <w:rFonts w:ascii="Times New Roman" w:hAnsi="Times New Roman" w:cs="Times New Roman"/>
          <w:i/>
          <w:sz w:val="24"/>
          <w:szCs w:val="24"/>
        </w:rPr>
        <w:t>,</w:t>
      </w:r>
      <w:r>
        <w:rPr>
          <w:rFonts w:ascii="Times New Roman" w:hAnsi="Times New Roman" w:cs="Times New Roman"/>
          <w:i/>
          <w:sz w:val="24"/>
          <w:szCs w:val="24"/>
        </w:rPr>
        <w:t xml:space="preserve"> сразу, переходя в зал Изначально Вышесто</w:t>
      </w:r>
      <w:r w:rsidR="00DE640A">
        <w:rPr>
          <w:rFonts w:ascii="Times New Roman" w:hAnsi="Times New Roman" w:cs="Times New Roman"/>
          <w:i/>
          <w:sz w:val="24"/>
          <w:szCs w:val="24"/>
        </w:rPr>
        <w:t>ящего Отца на 17.179.869.185-й м</w:t>
      </w:r>
      <w:r>
        <w:rPr>
          <w:rFonts w:ascii="Times New Roman" w:hAnsi="Times New Roman" w:cs="Times New Roman"/>
          <w:i/>
          <w:sz w:val="24"/>
          <w:szCs w:val="24"/>
        </w:rPr>
        <w:t>етакосмос. Становимся в зале телесно в форме Владык 83(7)</w:t>
      </w:r>
      <w:r w:rsidR="00DF482B">
        <w:rPr>
          <w:rFonts w:ascii="Times New Roman" w:hAnsi="Times New Roman" w:cs="Times New Roman"/>
          <w:i/>
          <w:sz w:val="24"/>
          <w:szCs w:val="24"/>
        </w:rPr>
        <w:t>-го</w:t>
      </w:r>
      <w:r>
        <w:rPr>
          <w:rFonts w:ascii="Times New Roman" w:hAnsi="Times New Roman" w:cs="Times New Roman"/>
          <w:i/>
          <w:sz w:val="24"/>
          <w:szCs w:val="24"/>
        </w:rPr>
        <w:t xml:space="preserve"> </w:t>
      </w:r>
      <w:r w:rsidR="00CD191E">
        <w:rPr>
          <w:rFonts w:ascii="Times New Roman" w:hAnsi="Times New Roman" w:cs="Times New Roman"/>
          <w:i/>
          <w:sz w:val="24"/>
          <w:szCs w:val="24"/>
        </w:rPr>
        <w:t>Профессионально-п</w:t>
      </w:r>
      <w:r>
        <w:rPr>
          <w:rFonts w:ascii="Times New Roman" w:hAnsi="Times New Roman" w:cs="Times New Roman"/>
          <w:i/>
          <w:sz w:val="24"/>
          <w:szCs w:val="24"/>
        </w:rPr>
        <w:t>арадигмального Синтеза Изначально Вышестоящего Отца.</w:t>
      </w:r>
    </w:p>
    <w:p w:rsidR="0050646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становимся пред Изначально Вышестоящим Отцом в центре зала. Вокруг нас становятся 1152 Иерарха ИВДИВО – Изначально Вышестоящие Аватары, Аватарессы Изначально Вышестоящего Отца.</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Мы, синтезируясь с Хум Изначально Вышестоящего Отца, стяжаем 1152 Синтеза Изначально Вышестоящего </w:t>
      </w:r>
      <w:r w:rsidR="000C04D9">
        <w:rPr>
          <w:rFonts w:ascii="Times New Roman" w:hAnsi="Times New Roman" w:cs="Times New Roman"/>
          <w:i/>
          <w:sz w:val="24"/>
          <w:szCs w:val="24"/>
        </w:rPr>
        <w:t>Отца, вспыхивая</w:t>
      </w:r>
      <w:r>
        <w:rPr>
          <w:rFonts w:ascii="Times New Roman" w:hAnsi="Times New Roman" w:cs="Times New Roman"/>
          <w:i/>
          <w:sz w:val="24"/>
          <w:szCs w:val="24"/>
        </w:rPr>
        <w:t xml:space="preserve"> ими</w:t>
      </w:r>
      <w:r w:rsidR="00E15E9B">
        <w:rPr>
          <w:rFonts w:ascii="Times New Roman" w:hAnsi="Times New Roman" w:cs="Times New Roman"/>
          <w:i/>
          <w:sz w:val="24"/>
          <w:szCs w:val="24"/>
        </w:rPr>
        <w:t>, с</w:t>
      </w:r>
      <w:r>
        <w:rPr>
          <w:rFonts w:ascii="Times New Roman" w:hAnsi="Times New Roman" w:cs="Times New Roman"/>
          <w:i/>
          <w:sz w:val="24"/>
          <w:szCs w:val="24"/>
        </w:rPr>
        <w:t>интезируемся с 1152 Изначально Вышестоящими Аватарами Изначально Вышестоящего Отца, направляя каждому Синтез Изначально Вышестоящего Отца</w:t>
      </w:r>
      <w:r w:rsidR="00A57A4E">
        <w:rPr>
          <w:rFonts w:ascii="Times New Roman" w:hAnsi="Times New Roman" w:cs="Times New Roman"/>
          <w:i/>
          <w:sz w:val="24"/>
          <w:szCs w:val="24"/>
        </w:rPr>
        <w:t xml:space="preserve"> и </w:t>
      </w:r>
      <w:r>
        <w:rPr>
          <w:rFonts w:ascii="Times New Roman" w:hAnsi="Times New Roman" w:cs="Times New Roman"/>
          <w:i/>
          <w:sz w:val="24"/>
          <w:szCs w:val="24"/>
        </w:rPr>
        <w:t>впитывая от каждого Изначально Вышестоящего Аватара Изначально Вышестоящего Отца Синтез в каждого из нас</w:t>
      </w:r>
      <w:r w:rsidR="00DF482B">
        <w:rPr>
          <w:rFonts w:ascii="Times New Roman" w:hAnsi="Times New Roman" w:cs="Times New Roman"/>
          <w:i/>
          <w:sz w:val="24"/>
          <w:szCs w:val="24"/>
        </w:rPr>
        <w:t>.</w:t>
      </w:r>
      <w:r w:rsidR="0054031C">
        <w:rPr>
          <w:rFonts w:ascii="Times New Roman" w:hAnsi="Times New Roman" w:cs="Times New Roman"/>
          <w:i/>
          <w:sz w:val="24"/>
          <w:szCs w:val="24"/>
        </w:rPr>
        <w:t xml:space="preserve"> </w:t>
      </w:r>
      <w:r w:rsidR="00DF482B">
        <w:rPr>
          <w:rFonts w:ascii="Times New Roman" w:hAnsi="Times New Roman" w:cs="Times New Roman"/>
          <w:i/>
          <w:sz w:val="24"/>
          <w:szCs w:val="24"/>
        </w:rPr>
        <w:t>В</w:t>
      </w:r>
      <w:r>
        <w:rPr>
          <w:rFonts w:ascii="Times New Roman" w:hAnsi="Times New Roman" w:cs="Times New Roman"/>
          <w:i/>
          <w:sz w:val="24"/>
          <w:szCs w:val="24"/>
        </w:rPr>
        <w:t>спыхиваем 1152 Синтезами Изначально Вышестоящих Аватаров Изначально Вышестоящего Отца собою.</w:t>
      </w:r>
    </w:p>
    <w:p w:rsidR="0050646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вспыхивая 1152 Синтезами Изначально Вышестоящего Отца, Синтезами Изначально Вышестоящих Аватаров Изначально Вышестоящего Отца, преображаемся ими</w:t>
      </w:r>
      <w:r w:rsidR="00DF482B">
        <w:rPr>
          <w:rFonts w:ascii="Times New Roman" w:hAnsi="Times New Roman" w:cs="Times New Roman"/>
          <w:i/>
          <w:sz w:val="24"/>
          <w:szCs w:val="24"/>
        </w:rPr>
        <w:t>,</w:t>
      </w:r>
      <w:r>
        <w:rPr>
          <w:rFonts w:ascii="Times New Roman" w:hAnsi="Times New Roman" w:cs="Times New Roman"/>
          <w:i/>
          <w:sz w:val="24"/>
          <w:szCs w:val="24"/>
        </w:rPr>
        <w:t xml:space="preserve"> </w:t>
      </w:r>
      <w:r w:rsidR="00DF482B">
        <w:rPr>
          <w:rFonts w:ascii="Times New Roman" w:hAnsi="Times New Roman" w:cs="Times New Roman"/>
          <w:i/>
          <w:sz w:val="24"/>
          <w:szCs w:val="24"/>
        </w:rPr>
        <w:t>с</w:t>
      </w:r>
      <w:r>
        <w:rPr>
          <w:rFonts w:ascii="Times New Roman" w:hAnsi="Times New Roman" w:cs="Times New Roman"/>
          <w:i/>
          <w:sz w:val="24"/>
          <w:szCs w:val="24"/>
        </w:rPr>
        <w:t>интезируясь с командой 1152-х Изначально Вышестоящих Аватаров Изначально Вышестоящего Отц</w:t>
      </w:r>
      <w:r w:rsidR="00506469">
        <w:rPr>
          <w:rFonts w:ascii="Times New Roman" w:hAnsi="Times New Roman" w:cs="Times New Roman"/>
          <w:i/>
          <w:sz w:val="24"/>
          <w:szCs w:val="24"/>
        </w:rPr>
        <w:t>а каждым из нас и синтезом нас.</w:t>
      </w:r>
    </w:p>
    <w:p w:rsidR="006871D9" w:rsidRDefault="006871D9" w:rsidP="00544129">
      <w:pPr>
        <w:spacing w:after="12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вспыхивая одной командой с Изначально Вышестоящими Аватарами Изначально Вышестоящего Отца, мы синтезируемся с Хум Изначально Вышестоящего Отца, прося транслировать весь состав Иерархии Изначально Вышестоящего Отца – Изначально Вышестоящих Аватаров Изначально Вышестоящего Отца в </w:t>
      </w:r>
      <w:r w:rsidR="00DF482B">
        <w:rPr>
          <w:rFonts w:ascii="Times New Roman" w:hAnsi="Times New Roman" w:cs="Times New Roman"/>
          <w:i/>
          <w:sz w:val="24"/>
          <w:szCs w:val="24"/>
        </w:rPr>
        <w:t>Ж</w:t>
      </w:r>
      <w:r w:rsidR="00F52824">
        <w:rPr>
          <w:rFonts w:ascii="Times New Roman" w:hAnsi="Times New Roman" w:cs="Times New Roman"/>
          <w:i/>
          <w:sz w:val="24"/>
          <w:szCs w:val="24"/>
        </w:rPr>
        <w:t>ивой</w:t>
      </w:r>
      <w:r w:rsidR="00544129">
        <w:rPr>
          <w:rFonts w:ascii="Times New Roman" w:hAnsi="Times New Roman" w:cs="Times New Roman"/>
          <w:i/>
          <w:sz w:val="24"/>
          <w:szCs w:val="24"/>
        </w:rPr>
        <w:t xml:space="preserve"> космос, с явлением 576 </w:t>
      </w:r>
      <w:r>
        <w:rPr>
          <w:rFonts w:ascii="Times New Roman" w:hAnsi="Times New Roman" w:cs="Times New Roman"/>
          <w:i/>
          <w:sz w:val="24"/>
          <w:szCs w:val="24"/>
        </w:rPr>
        <w:t>ИВДИВО-полисов Изначально Вышестоящих Аватаров Синтеза Изначально Вышестоящего Отца и ИВДИВО-зданий Изначально Вышестоящих Аватаресс Синтеза Изначально Вышестоящего Отца в ИВДИВО-полисе Изначально Вышестоящего Отца каждой из них.</w:t>
      </w:r>
    </w:p>
    <w:p w:rsidR="00DF482B"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 стяжаем 34.359.738.369 Синтезов Изначально Вышестоящего Отца каждому из нас. И в синтезе с Изначально Вышестоящим Отцом, переходим в зал Изначально Вышестоящего Отца на 34.359.738.369</w:t>
      </w:r>
      <w:r w:rsidR="00DF482B">
        <w:rPr>
          <w:rFonts w:ascii="Times New Roman" w:hAnsi="Times New Roman" w:cs="Times New Roman"/>
          <w:i/>
          <w:sz w:val="24"/>
          <w:szCs w:val="24"/>
        </w:rPr>
        <w:noBreakHyphen/>
      </w:r>
      <w:r>
        <w:rPr>
          <w:rFonts w:ascii="Times New Roman" w:hAnsi="Times New Roman" w:cs="Times New Roman"/>
          <w:i/>
          <w:sz w:val="24"/>
          <w:szCs w:val="24"/>
        </w:rPr>
        <w:t xml:space="preserve">й </w:t>
      </w:r>
      <w:r w:rsidR="00A37DC4">
        <w:rPr>
          <w:rFonts w:ascii="Times New Roman" w:hAnsi="Times New Roman" w:cs="Times New Roman"/>
          <w:i/>
          <w:sz w:val="24"/>
          <w:szCs w:val="24"/>
        </w:rPr>
        <w:t>живой</w:t>
      </w:r>
      <w:r>
        <w:rPr>
          <w:rFonts w:ascii="Times New Roman" w:hAnsi="Times New Roman" w:cs="Times New Roman"/>
          <w:i/>
          <w:sz w:val="24"/>
          <w:szCs w:val="24"/>
        </w:rPr>
        <w:t xml:space="preserve"> космос.</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Развёртываясь в данном зале, просим утвердить зал вершиной ИВДИВО, с фиксацией ИВДИВО каждого из нас в нём, с явлением </w:t>
      </w:r>
      <w:r w:rsidR="001279F7">
        <w:rPr>
          <w:rFonts w:ascii="Times New Roman" w:hAnsi="Times New Roman" w:cs="Times New Roman"/>
          <w:i/>
          <w:sz w:val="24"/>
          <w:szCs w:val="24"/>
        </w:rPr>
        <w:t>живых</w:t>
      </w:r>
      <w:r>
        <w:rPr>
          <w:rFonts w:ascii="Times New Roman" w:hAnsi="Times New Roman" w:cs="Times New Roman"/>
          <w:i/>
          <w:sz w:val="24"/>
          <w:szCs w:val="24"/>
        </w:rPr>
        <w:t xml:space="preserve"> космосов, только явлением ИВДИВО вне </w:t>
      </w:r>
      <w:r w:rsidR="00DF482B">
        <w:rPr>
          <w:rFonts w:ascii="Times New Roman" w:hAnsi="Times New Roman" w:cs="Times New Roman"/>
          <w:i/>
          <w:sz w:val="24"/>
          <w:szCs w:val="24"/>
        </w:rPr>
        <w:lastRenderedPageBreak/>
        <w:t>М</w:t>
      </w:r>
      <w:r>
        <w:rPr>
          <w:rFonts w:ascii="Times New Roman" w:hAnsi="Times New Roman" w:cs="Times New Roman"/>
          <w:i/>
          <w:sz w:val="24"/>
          <w:szCs w:val="24"/>
        </w:rPr>
        <w:t>иров и иных образований</w:t>
      </w:r>
      <w:r w:rsidR="00DF482B">
        <w:rPr>
          <w:rFonts w:ascii="Times New Roman" w:hAnsi="Times New Roman" w:cs="Times New Roman"/>
          <w:i/>
          <w:sz w:val="24"/>
          <w:szCs w:val="24"/>
        </w:rPr>
        <w:t>, и</w:t>
      </w:r>
      <w:r>
        <w:rPr>
          <w:rFonts w:ascii="Times New Roman" w:hAnsi="Times New Roman" w:cs="Times New Roman"/>
          <w:i/>
          <w:sz w:val="24"/>
          <w:szCs w:val="24"/>
        </w:rPr>
        <w:t xml:space="preserve"> распределением </w:t>
      </w:r>
      <w:r w:rsidRPr="008630CA">
        <w:rPr>
          <w:rFonts w:ascii="Times New Roman" w:hAnsi="Times New Roman" w:cs="Times New Roman"/>
          <w:b/>
          <w:bCs/>
          <w:i/>
          <w:sz w:val="24"/>
          <w:szCs w:val="24"/>
        </w:rPr>
        <w:t xml:space="preserve">576 ИВДИВО-полисов 192-х Отец-Аватаров и 384-х Изначально Вышестоящих Аватаров Синтеза Изначально Вышестоящего Отца </w:t>
      </w:r>
      <w:r>
        <w:rPr>
          <w:rFonts w:ascii="Times New Roman" w:hAnsi="Times New Roman" w:cs="Times New Roman"/>
          <w:i/>
          <w:sz w:val="24"/>
          <w:szCs w:val="24"/>
        </w:rPr>
        <w:t xml:space="preserve">по </w:t>
      </w:r>
      <w:r w:rsidR="00EC2ECA">
        <w:rPr>
          <w:rFonts w:ascii="Times New Roman" w:hAnsi="Times New Roman" w:cs="Times New Roman"/>
          <w:i/>
          <w:sz w:val="24"/>
          <w:szCs w:val="24"/>
        </w:rPr>
        <w:t>живым</w:t>
      </w:r>
      <w:r>
        <w:rPr>
          <w:rFonts w:ascii="Times New Roman" w:hAnsi="Times New Roman" w:cs="Times New Roman"/>
          <w:i/>
          <w:sz w:val="24"/>
          <w:szCs w:val="24"/>
        </w:rPr>
        <w:t xml:space="preserve"> космосам от 34.359.738.368-го </w:t>
      </w:r>
      <w:r w:rsidR="00EC2ECA">
        <w:rPr>
          <w:rFonts w:ascii="Times New Roman" w:hAnsi="Times New Roman" w:cs="Times New Roman"/>
          <w:i/>
          <w:sz w:val="24"/>
          <w:szCs w:val="24"/>
        </w:rPr>
        <w:t>живого</w:t>
      </w:r>
      <w:r>
        <w:rPr>
          <w:rFonts w:ascii="Times New Roman" w:hAnsi="Times New Roman" w:cs="Times New Roman"/>
          <w:i/>
          <w:sz w:val="24"/>
          <w:szCs w:val="24"/>
        </w:rPr>
        <w:t xml:space="preserve"> космоса и далее вниз на 576 </w:t>
      </w:r>
      <w:r w:rsidR="00EC2ECA">
        <w:rPr>
          <w:rFonts w:ascii="Times New Roman" w:hAnsi="Times New Roman" w:cs="Times New Roman"/>
          <w:i/>
          <w:sz w:val="24"/>
          <w:szCs w:val="24"/>
        </w:rPr>
        <w:t>живых</w:t>
      </w:r>
      <w:r>
        <w:rPr>
          <w:rFonts w:ascii="Times New Roman" w:hAnsi="Times New Roman" w:cs="Times New Roman"/>
          <w:i/>
          <w:sz w:val="24"/>
          <w:szCs w:val="24"/>
        </w:rPr>
        <w:t xml:space="preserve"> космосов, с явлением 1152-х ИВДИВО-зданий в ИВДИВО-полисе Изначально Вышестоящего Отца данного </w:t>
      </w:r>
      <w:r w:rsidR="00856343">
        <w:rPr>
          <w:rFonts w:ascii="Times New Roman" w:hAnsi="Times New Roman" w:cs="Times New Roman"/>
          <w:i/>
          <w:sz w:val="24"/>
          <w:szCs w:val="24"/>
        </w:rPr>
        <w:t>живого</w:t>
      </w:r>
      <w:r>
        <w:rPr>
          <w:rFonts w:ascii="Times New Roman" w:hAnsi="Times New Roman" w:cs="Times New Roman"/>
          <w:i/>
          <w:sz w:val="24"/>
          <w:szCs w:val="24"/>
        </w:rPr>
        <w:t xml:space="preserve"> космоса, горизонта зала Изначально Вышестоящего Отца</w:t>
      </w:r>
      <w:r w:rsidR="00DF482B">
        <w:rPr>
          <w:rFonts w:ascii="Times New Roman" w:hAnsi="Times New Roman" w:cs="Times New Roman"/>
          <w:i/>
          <w:sz w:val="24"/>
          <w:szCs w:val="24"/>
        </w:rPr>
        <w:t>, и</w:t>
      </w:r>
      <w:r w:rsidR="001A1C24">
        <w:rPr>
          <w:rFonts w:ascii="Times New Roman" w:hAnsi="Times New Roman" w:cs="Times New Roman"/>
          <w:i/>
          <w:sz w:val="24"/>
          <w:szCs w:val="24"/>
        </w:rPr>
        <w:t xml:space="preserve"> </w:t>
      </w:r>
      <w:r>
        <w:rPr>
          <w:rFonts w:ascii="Times New Roman" w:hAnsi="Times New Roman" w:cs="Times New Roman"/>
          <w:i/>
          <w:sz w:val="24"/>
          <w:szCs w:val="24"/>
        </w:rPr>
        <w:t>фиксацией Изначально Вышестоящих Отец-Аватаресс и Изначально Вышестоящих Аватаресс Синтеза организациями собственных ИВДИВО-зданий в ИВДИВО-полисе Изначально Вышестоящего Отца для прямой работ</w:t>
      </w:r>
      <w:r w:rsidR="00DF482B">
        <w:rPr>
          <w:rFonts w:ascii="Times New Roman" w:hAnsi="Times New Roman" w:cs="Times New Roman"/>
          <w:i/>
          <w:sz w:val="24"/>
          <w:szCs w:val="24"/>
        </w:rPr>
        <w:t>ы</w:t>
      </w:r>
      <w:r>
        <w:rPr>
          <w:rFonts w:ascii="Times New Roman" w:hAnsi="Times New Roman" w:cs="Times New Roman"/>
          <w:i/>
          <w:sz w:val="24"/>
          <w:szCs w:val="24"/>
        </w:rPr>
        <w:t xml:space="preserve"> с </w:t>
      </w:r>
      <w:r w:rsidR="00DF482B">
        <w:rPr>
          <w:rFonts w:ascii="Times New Roman" w:hAnsi="Times New Roman" w:cs="Times New Roman"/>
          <w:i/>
          <w:sz w:val="24"/>
          <w:szCs w:val="24"/>
        </w:rPr>
        <w:t>Ч</w:t>
      </w:r>
      <w:r>
        <w:rPr>
          <w:rFonts w:ascii="Times New Roman" w:hAnsi="Times New Roman" w:cs="Times New Roman"/>
          <w:i/>
          <w:sz w:val="24"/>
          <w:szCs w:val="24"/>
        </w:rPr>
        <w:t>еловечеством</w:t>
      </w:r>
      <w:r w:rsidR="00DF482B">
        <w:rPr>
          <w:rFonts w:ascii="Times New Roman" w:hAnsi="Times New Roman" w:cs="Times New Roman"/>
          <w:i/>
          <w:sz w:val="24"/>
          <w:szCs w:val="24"/>
        </w:rPr>
        <w:t xml:space="preserve"> З</w:t>
      </w:r>
      <w:r>
        <w:rPr>
          <w:rFonts w:ascii="Times New Roman" w:hAnsi="Times New Roman" w:cs="Times New Roman"/>
          <w:i/>
          <w:sz w:val="24"/>
          <w:szCs w:val="24"/>
        </w:rPr>
        <w:t>емлян и любым человечеством и видами человека во всех космосах, архетипах, реальностях ИВДИ</w:t>
      </w:r>
      <w:r w:rsidR="00506469">
        <w:rPr>
          <w:rFonts w:ascii="Times New Roman" w:hAnsi="Times New Roman" w:cs="Times New Roman"/>
          <w:i/>
          <w:sz w:val="24"/>
          <w:szCs w:val="24"/>
        </w:rPr>
        <w:t>ВО.</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Синтезом Изначально Вышестоящего Отца, преображаемся иерархической концентрацией </w:t>
      </w:r>
      <w:r w:rsidR="007E10EB">
        <w:rPr>
          <w:rFonts w:ascii="Times New Roman" w:hAnsi="Times New Roman" w:cs="Times New Roman"/>
          <w:i/>
          <w:sz w:val="24"/>
          <w:szCs w:val="24"/>
        </w:rPr>
        <w:t>живых</w:t>
      </w:r>
      <w:r>
        <w:rPr>
          <w:rFonts w:ascii="Times New Roman" w:hAnsi="Times New Roman" w:cs="Times New Roman"/>
          <w:i/>
          <w:sz w:val="24"/>
          <w:szCs w:val="24"/>
        </w:rPr>
        <w:t xml:space="preserve"> космосов и </w:t>
      </w:r>
      <w:r w:rsidRPr="007E10EB">
        <w:rPr>
          <w:rFonts w:ascii="Times New Roman" w:hAnsi="Times New Roman" w:cs="Times New Roman"/>
          <w:b/>
          <w:bCs/>
          <w:i/>
          <w:sz w:val="24"/>
          <w:szCs w:val="24"/>
        </w:rPr>
        <w:t xml:space="preserve">развёртыванием Иерархии Изначально Вышестоящего Отца по </w:t>
      </w:r>
      <w:r w:rsidR="007E10EB">
        <w:rPr>
          <w:rFonts w:ascii="Times New Roman" w:hAnsi="Times New Roman" w:cs="Times New Roman"/>
          <w:b/>
          <w:bCs/>
          <w:i/>
          <w:sz w:val="24"/>
          <w:szCs w:val="24"/>
        </w:rPr>
        <w:t>живым</w:t>
      </w:r>
      <w:r w:rsidRPr="007E10EB">
        <w:rPr>
          <w:rFonts w:ascii="Times New Roman" w:hAnsi="Times New Roman" w:cs="Times New Roman"/>
          <w:b/>
          <w:bCs/>
          <w:i/>
          <w:sz w:val="24"/>
          <w:szCs w:val="24"/>
        </w:rPr>
        <w:t xml:space="preserve"> космосам </w:t>
      </w:r>
      <w:r w:rsidRPr="006822D7">
        <w:rPr>
          <w:rFonts w:ascii="Times New Roman" w:hAnsi="Times New Roman" w:cs="Times New Roman"/>
          <w:i/>
          <w:sz w:val="24"/>
          <w:szCs w:val="24"/>
        </w:rPr>
        <w:t>и</w:t>
      </w:r>
      <w:r>
        <w:rPr>
          <w:rFonts w:ascii="Times New Roman" w:hAnsi="Times New Roman" w:cs="Times New Roman"/>
          <w:i/>
          <w:sz w:val="24"/>
          <w:szCs w:val="24"/>
        </w:rPr>
        <w:t xml:space="preserve"> в ИВДИВО-полис</w:t>
      </w:r>
      <w:r w:rsidR="00506469">
        <w:rPr>
          <w:rFonts w:ascii="Times New Roman" w:hAnsi="Times New Roman" w:cs="Times New Roman"/>
          <w:i/>
          <w:sz w:val="24"/>
          <w:szCs w:val="24"/>
        </w:rPr>
        <w:t>е Изначально Вышестоящего Отца.</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синтезируясь с Хум Изначально Вышестоящего Отца</w:t>
      </w:r>
      <w:r w:rsidR="006822D7">
        <w:rPr>
          <w:rFonts w:ascii="Times New Roman" w:hAnsi="Times New Roman" w:cs="Times New Roman"/>
          <w:i/>
          <w:sz w:val="24"/>
          <w:szCs w:val="24"/>
        </w:rPr>
        <w:t>, с</w:t>
      </w:r>
      <w:r>
        <w:rPr>
          <w:rFonts w:ascii="Times New Roman" w:hAnsi="Times New Roman" w:cs="Times New Roman"/>
          <w:i/>
          <w:sz w:val="24"/>
          <w:szCs w:val="24"/>
        </w:rPr>
        <w:t xml:space="preserve">тяжаем 1152 Синтеза Изначально Вышестоящего Отца 1152-х Изначально Вышестоящих Аватаров Изначально Вышестоящего Отца </w:t>
      </w:r>
      <w:r w:rsidR="006822D7">
        <w:rPr>
          <w:rFonts w:ascii="Times New Roman" w:hAnsi="Times New Roman" w:cs="Times New Roman"/>
          <w:i/>
          <w:sz w:val="24"/>
          <w:szCs w:val="24"/>
        </w:rPr>
        <w:t>живого</w:t>
      </w:r>
      <w:r>
        <w:rPr>
          <w:rFonts w:ascii="Times New Roman" w:hAnsi="Times New Roman" w:cs="Times New Roman"/>
          <w:i/>
          <w:sz w:val="24"/>
          <w:szCs w:val="24"/>
        </w:rPr>
        <w:t xml:space="preserve"> космоса, в явлении каждым из Изначально Вышестоящих Аватаров Изначально Вышестоящего Отца и каждым и</w:t>
      </w:r>
      <w:r w:rsidR="00506469">
        <w:rPr>
          <w:rFonts w:ascii="Times New Roman" w:hAnsi="Times New Roman" w:cs="Times New Roman"/>
          <w:i/>
          <w:sz w:val="24"/>
          <w:szCs w:val="24"/>
        </w:rPr>
        <w:t>з нас.</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возжигаясь </w:t>
      </w:r>
      <w:r w:rsidR="0025203C">
        <w:rPr>
          <w:rFonts w:ascii="Times New Roman" w:hAnsi="Times New Roman" w:cs="Times New Roman"/>
          <w:i/>
          <w:sz w:val="24"/>
          <w:szCs w:val="24"/>
        </w:rPr>
        <w:t>1152</w:t>
      </w:r>
      <w:r>
        <w:rPr>
          <w:rFonts w:ascii="Times New Roman" w:hAnsi="Times New Roman" w:cs="Times New Roman"/>
          <w:i/>
          <w:sz w:val="24"/>
          <w:szCs w:val="24"/>
        </w:rPr>
        <w:t xml:space="preserve"> Синтезами Изначально Вышестоящего Отца, преображаемся ими.</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Вспыхивая прямым управлением команды ИВДИВО 1152-х Изначально Вышестоящих Аватаров Изначально Вышестоящего Отца и синтеза нас </w:t>
      </w:r>
      <w:r w:rsidRPr="00AA07AA">
        <w:rPr>
          <w:rFonts w:ascii="Times New Roman" w:hAnsi="Times New Roman" w:cs="Times New Roman"/>
          <w:b/>
          <w:bCs/>
          <w:i/>
          <w:sz w:val="24"/>
          <w:szCs w:val="24"/>
        </w:rPr>
        <w:t>новым явлением ИВДИВО</w:t>
      </w:r>
      <w:r>
        <w:rPr>
          <w:rFonts w:ascii="Times New Roman" w:hAnsi="Times New Roman" w:cs="Times New Roman"/>
          <w:i/>
          <w:sz w:val="24"/>
          <w:szCs w:val="24"/>
        </w:rPr>
        <w:t xml:space="preserve"> пред Изначально Вышестоящим Отцом в явлении 34.359.738.368 </w:t>
      </w:r>
      <w:r w:rsidR="00AA07AA">
        <w:rPr>
          <w:rFonts w:ascii="Times New Roman" w:hAnsi="Times New Roman" w:cs="Times New Roman"/>
          <w:i/>
          <w:sz w:val="24"/>
          <w:szCs w:val="24"/>
        </w:rPr>
        <w:t>живых</w:t>
      </w:r>
      <w:r>
        <w:rPr>
          <w:rFonts w:ascii="Times New Roman" w:hAnsi="Times New Roman" w:cs="Times New Roman"/>
          <w:i/>
          <w:sz w:val="24"/>
          <w:szCs w:val="24"/>
        </w:rPr>
        <w:t xml:space="preserve"> космосов в синтезе их </w:t>
      </w:r>
      <w:r w:rsidR="00270648">
        <w:rPr>
          <w:rFonts w:ascii="Times New Roman" w:hAnsi="Times New Roman" w:cs="Times New Roman"/>
          <w:i/>
          <w:sz w:val="24"/>
          <w:szCs w:val="24"/>
        </w:rPr>
        <w:t>и</w:t>
      </w:r>
      <w:r>
        <w:rPr>
          <w:rFonts w:ascii="Times New Roman" w:hAnsi="Times New Roman" w:cs="Times New Roman"/>
          <w:i/>
          <w:sz w:val="24"/>
          <w:szCs w:val="24"/>
        </w:rPr>
        <w:t xml:space="preserve"> синтезируясь с Хум Изначально Вышестоящего Отца, стяжаем 1152 Синтеза Изначально Вышестоящего Отца и,</w:t>
      </w:r>
      <w:r w:rsidR="00506469">
        <w:rPr>
          <w:rFonts w:ascii="Times New Roman" w:hAnsi="Times New Roman" w:cs="Times New Roman"/>
          <w:i/>
          <w:sz w:val="24"/>
          <w:szCs w:val="24"/>
        </w:rPr>
        <w:t xml:space="preserve"> возжигаясь, преображаемся ими.</w:t>
      </w:r>
    </w:p>
    <w:p w:rsidR="006871D9" w:rsidRDefault="006871D9" w:rsidP="00544129">
      <w:pPr>
        <w:spacing w:after="12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 xml:space="preserve">И в этом </w:t>
      </w:r>
      <w:r w:rsidR="00270648">
        <w:rPr>
          <w:rFonts w:ascii="Times New Roman" w:hAnsi="Times New Roman" w:cs="Times New Roman"/>
          <w:i/>
          <w:sz w:val="24"/>
          <w:szCs w:val="24"/>
        </w:rPr>
        <w:t>о</w:t>
      </w:r>
      <w:r>
        <w:rPr>
          <w:rFonts w:ascii="Times New Roman" w:hAnsi="Times New Roman" w:cs="Times New Roman"/>
          <w:i/>
          <w:sz w:val="24"/>
          <w:szCs w:val="24"/>
        </w:rPr>
        <w:t>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w:t>
      </w:r>
      <w:r w:rsidR="00270648">
        <w:rPr>
          <w:rFonts w:ascii="Times New Roman" w:hAnsi="Times New Roman" w:cs="Times New Roman"/>
          <w:i/>
          <w:sz w:val="24"/>
          <w:szCs w:val="24"/>
        </w:rPr>
        <w:t>,</w:t>
      </w:r>
      <w:r>
        <w:rPr>
          <w:rFonts w:ascii="Times New Roman" w:hAnsi="Times New Roman" w:cs="Times New Roman"/>
          <w:i/>
          <w:sz w:val="24"/>
          <w:szCs w:val="24"/>
        </w:rPr>
        <w:t xml:space="preserve"> возожжённым собою. И возжигаясь Синтезом Изначально Вышестоящего Отца, преображае</w:t>
      </w:r>
      <w:r w:rsidR="00506469">
        <w:rPr>
          <w:rFonts w:ascii="Times New Roman" w:hAnsi="Times New Roman" w:cs="Times New Roman"/>
          <w:i/>
          <w:sz w:val="24"/>
          <w:szCs w:val="24"/>
        </w:rPr>
        <w:t>мся им.</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Благодарим Изначально Вышестоящего Отца. Благодарим Изначально Вышестоящих Аватаров Изначально Вышестоящего Отца</w:t>
      </w:r>
      <w:r w:rsidR="00270648">
        <w:rPr>
          <w:rFonts w:ascii="Times New Roman" w:hAnsi="Times New Roman" w:cs="Times New Roman"/>
          <w:i/>
          <w:sz w:val="24"/>
          <w:szCs w:val="24"/>
        </w:rPr>
        <w:t>,</w:t>
      </w:r>
      <w:r>
        <w:rPr>
          <w:rFonts w:ascii="Times New Roman" w:hAnsi="Times New Roman" w:cs="Times New Roman"/>
          <w:i/>
          <w:sz w:val="24"/>
          <w:szCs w:val="24"/>
        </w:rPr>
        <w:t xml:space="preserve"> каждого из 1152</w:t>
      </w:r>
      <w:r w:rsidR="005F5C7E">
        <w:rPr>
          <w:rFonts w:ascii="Times New Roman" w:hAnsi="Times New Roman" w:cs="Times New Roman"/>
          <w:i/>
          <w:sz w:val="24"/>
          <w:szCs w:val="24"/>
        </w:rPr>
        <w:t>-х</w:t>
      </w:r>
      <w:r>
        <w:rPr>
          <w:rFonts w:ascii="Times New Roman" w:hAnsi="Times New Roman" w:cs="Times New Roman"/>
          <w:i/>
          <w:sz w:val="24"/>
          <w:szCs w:val="24"/>
        </w:rPr>
        <w:t>.</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Аватары остаются в зале Отца.</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Возвращаемся в физическое выражение каждым из нас в данное тело синтезфизически собою. Развёртываемся физически</w:t>
      </w:r>
      <w:r w:rsidR="00851D43">
        <w:rPr>
          <w:rFonts w:ascii="Times New Roman" w:hAnsi="Times New Roman" w:cs="Times New Roman"/>
          <w:i/>
          <w:sz w:val="24"/>
          <w:szCs w:val="24"/>
        </w:rPr>
        <w:t>,</w:t>
      </w:r>
      <w:r>
        <w:rPr>
          <w:rFonts w:ascii="Times New Roman" w:hAnsi="Times New Roman" w:cs="Times New Roman"/>
          <w:i/>
          <w:sz w:val="24"/>
          <w:szCs w:val="24"/>
        </w:rPr>
        <w:t xml:space="preserve"> </w:t>
      </w:r>
      <w:r w:rsidR="00851D43">
        <w:rPr>
          <w:rFonts w:ascii="Times New Roman" w:hAnsi="Times New Roman" w:cs="Times New Roman"/>
          <w:i/>
          <w:sz w:val="24"/>
          <w:szCs w:val="24"/>
        </w:rPr>
        <w:t xml:space="preserve">эманируя </w:t>
      </w:r>
      <w:r>
        <w:rPr>
          <w:rFonts w:ascii="Times New Roman" w:hAnsi="Times New Roman" w:cs="Times New Roman"/>
          <w:i/>
          <w:sz w:val="24"/>
          <w:szCs w:val="24"/>
        </w:rPr>
        <w:t xml:space="preserve">Иерархию </w:t>
      </w:r>
      <w:r w:rsidR="00270648">
        <w:rPr>
          <w:rFonts w:ascii="Times New Roman" w:hAnsi="Times New Roman" w:cs="Times New Roman"/>
          <w:i/>
          <w:sz w:val="24"/>
          <w:szCs w:val="24"/>
        </w:rPr>
        <w:t>Ж</w:t>
      </w:r>
      <w:r w:rsidR="00A94FAB">
        <w:rPr>
          <w:rFonts w:ascii="Times New Roman" w:hAnsi="Times New Roman" w:cs="Times New Roman"/>
          <w:i/>
          <w:sz w:val="24"/>
          <w:szCs w:val="24"/>
        </w:rPr>
        <w:t>ивого</w:t>
      </w:r>
      <w:r>
        <w:rPr>
          <w:rFonts w:ascii="Times New Roman" w:hAnsi="Times New Roman" w:cs="Times New Roman"/>
          <w:i/>
          <w:sz w:val="24"/>
          <w:szCs w:val="24"/>
        </w:rPr>
        <w:t xml:space="preserve"> космоса Изначально Вышестоящего Отца по Планете Земля явлением ИВДИВО</w:t>
      </w:r>
      <w:r w:rsidR="008A49E9">
        <w:rPr>
          <w:rFonts w:ascii="Times New Roman" w:hAnsi="Times New Roman" w:cs="Times New Roman"/>
          <w:i/>
          <w:sz w:val="24"/>
          <w:szCs w:val="24"/>
        </w:rPr>
        <w:t>,</w:t>
      </w:r>
      <w:r>
        <w:rPr>
          <w:rFonts w:ascii="Times New Roman" w:hAnsi="Times New Roman" w:cs="Times New Roman"/>
          <w:i/>
          <w:sz w:val="24"/>
          <w:szCs w:val="24"/>
        </w:rPr>
        <w:t xml:space="preserve"> </w:t>
      </w:r>
      <w:r w:rsidR="008A49E9">
        <w:rPr>
          <w:rFonts w:ascii="Times New Roman" w:hAnsi="Times New Roman" w:cs="Times New Roman"/>
          <w:i/>
          <w:sz w:val="24"/>
          <w:szCs w:val="24"/>
        </w:rPr>
        <w:t>укутывая</w:t>
      </w:r>
      <w:r>
        <w:rPr>
          <w:rFonts w:ascii="Times New Roman" w:hAnsi="Times New Roman" w:cs="Times New Roman"/>
          <w:i/>
          <w:sz w:val="24"/>
          <w:szCs w:val="24"/>
        </w:rPr>
        <w:t xml:space="preserve"> Планету Земля Иерархией и иерархическим управлением материи.</w:t>
      </w:r>
    </w:p>
    <w:p w:rsidR="006871D9" w:rsidRDefault="006871D9" w:rsidP="00544129">
      <w:pPr>
        <w:spacing w:after="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эманируем всё стяжённое и возожжённое в ИВДИВО, в ИВДИВО Краснодар, в ИВДИВО Адыгея, в ИВДИВО Дагестан, в подразделения ИВДИВО участников данной пр</w:t>
      </w:r>
      <w:r w:rsidR="001E575F">
        <w:rPr>
          <w:rFonts w:ascii="Times New Roman" w:hAnsi="Times New Roman" w:cs="Times New Roman"/>
          <w:i/>
          <w:sz w:val="24"/>
          <w:szCs w:val="24"/>
        </w:rPr>
        <w:t>актики и ИВДИВО каждого из нас.</w:t>
      </w:r>
    </w:p>
    <w:p w:rsidR="006871D9" w:rsidRDefault="006871D9" w:rsidP="00544129">
      <w:pPr>
        <w:spacing w:after="240" w:line="240" w:lineRule="auto"/>
        <w:ind w:firstLineChars="236" w:firstLine="566"/>
        <w:jc w:val="both"/>
        <w:rPr>
          <w:rFonts w:ascii="Times New Roman" w:hAnsi="Times New Roman" w:cs="Times New Roman"/>
          <w:i/>
          <w:sz w:val="24"/>
          <w:szCs w:val="24"/>
        </w:rPr>
      </w:pPr>
      <w:r>
        <w:rPr>
          <w:rFonts w:ascii="Times New Roman" w:hAnsi="Times New Roman" w:cs="Times New Roman"/>
          <w:i/>
          <w:sz w:val="24"/>
          <w:szCs w:val="24"/>
        </w:rPr>
        <w:t>И выходим из практики. Аминь.</w:t>
      </w:r>
    </w:p>
    <w:p w:rsidR="006871D9" w:rsidRPr="00D8361F" w:rsidRDefault="006871D9" w:rsidP="00544129">
      <w:pPr>
        <w:spacing w:after="0" w:line="240" w:lineRule="auto"/>
        <w:ind w:firstLineChars="236" w:firstLine="566"/>
        <w:jc w:val="both"/>
        <w:rPr>
          <w:rFonts w:ascii="Times New Roman" w:hAnsi="Times New Roman" w:cs="Times New Roman"/>
          <w:iCs/>
          <w:sz w:val="24"/>
          <w:szCs w:val="24"/>
        </w:rPr>
      </w:pPr>
      <w:r w:rsidRPr="00D8361F">
        <w:rPr>
          <w:rFonts w:ascii="Times New Roman" w:hAnsi="Times New Roman" w:cs="Times New Roman"/>
          <w:iCs/>
          <w:sz w:val="24"/>
          <w:szCs w:val="24"/>
        </w:rPr>
        <w:t>Маленькое объявление</w:t>
      </w:r>
      <w:r w:rsidR="00270648">
        <w:rPr>
          <w:rFonts w:ascii="Times New Roman" w:hAnsi="Times New Roman" w:cs="Times New Roman"/>
          <w:iCs/>
          <w:sz w:val="24"/>
          <w:szCs w:val="24"/>
        </w:rPr>
        <w:t>,</w:t>
      </w:r>
      <w:r w:rsidRPr="00D8361F">
        <w:rPr>
          <w:rFonts w:ascii="Times New Roman" w:hAnsi="Times New Roman" w:cs="Times New Roman"/>
          <w:iCs/>
          <w:sz w:val="24"/>
          <w:szCs w:val="24"/>
        </w:rPr>
        <w:t xml:space="preserve"> и идём на перерыв.</w:t>
      </w:r>
    </w:p>
    <w:p w:rsidR="006871D9" w:rsidRPr="00D8361F" w:rsidRDefault="006871D9" w:rsidP="00544129">
      <w:pPr>
        <w:spacing w:after="0" w:line="240" w:lineRule="auto"/>
        <w:ind w:firstLineChars="236" w:firstLine="566"/>
        <w:jc w:val="both"/>
        <w:rPr>
          <w:rFonts w:ascii="Times New Roman" w:hAnsi="Times New Roman" w:cs="Times New Roman"/>
          <w:iCs/>
          <w:sz w:val="24"/>
          <w:szCs w:val="24"/>
        </w:rPr>
      </w:pPr>
      <w:r w:rsidRPr="00D8361F">
        <w:rPr>
          <w:rFonts w:ascii="Times New Roman" w:hAnsi="Times New Roman" w:cs="Times New Roman"/>
          <w:iCs/>
          <w:sz w:val="24"/>
          <w:szCs w:val="24"/>
        </w:rPr>
        <w:t xml:space="preserve">Установлено, что ИВДИВО-полисы по </w:t>
      </w:r>
      <w:r w:rsidR="0050121B">
        <w:rPr>
          <w:rFonts w:ascii="Times New Roman" w:hAnsi="Times New Roman" w:cs="Times New Roman"/>
          <w:iCs/>
          <w:sz w:val="24"/>
          <w:szCs w:val="24"/>
        </w:rPr>
        <w:t>живым</w:t>
      </w:r>
      <w:r w:rsidRPr="00D8361F">
        <w:rPr>
          <w:rFonts w:ascii="Times New Roman" w:hAnsi="Times New Roman" w:cs="Times New Roman"/>
          <w:iCs/>
          <w:sz w:val="24"/>
          <w:szCs w:val="24"/>
        </w:rPr>
        <w:t xml:space="preserve"> космосам, по космосам, по архетипам будут только у Изначально Вышестоящих Аватаров, у </w:t>
      </w:r>
      <w:r w:rsidR="00270648">
        <w:rPr>
          <w:rFonts w:ascii="Times New Roman" w:hAnsi="Times New Roman" w:cs="Times New Roman"/>
          <w:iCs/>
          <w:sz w:val="24"/>
          <w:szCs w:val="24"/>
        </w:rPr>
        <w:t>Я</w:t>
      </w:r>
      <w:r w:rsidRPr="00D8361F">
        <w:rPr>
          <w:rFonts w:ascii="Times New Roman" w:hAnsi="Times New Roman" w:cs="Times New Roman"/>
          <w:iCs/>
          <w:sz w:val="24"/>
          <w:szCs w:val="24"/>
        </w:rPr>
        <w:t>ньского состава. Их будет всего 576. Почему? Потому, что принцип яня – это действие вовне. И соответственно, для яней нужен ИВДИВО-полис для действия.</w:t>
      </w:r>
    </w:p>
    <w:p w:rsidR="00270648" w:rsidRDefault="006871D9" w:rsidP="00544129">
      <w:pPr>
        <w:spacing w:after="0" w:line="240" w:lineRule="auto"/>
        <w:ind w:firstLineChars="236" w:firstLine="566"/>
        <w:jc w:val="both"/>
        <w:rPr>
          <w:rFonts w:ascii="Times New Roman" w:hAnsi="Times New Roman" w:cs="Times New Roman"/>
          <w:iCs/>
          <w:sz w:val="24"/>
          <w:szCs w:val="24"/>
        </w:rPr>
      </w:pPr>
      <w:r w:rsidRPr="00D8361F">
        <w:rPr>
          <w:rFonts w:ascii="Times New Roman" w:hAnsi="Times New Roman" w:cs="Times New Roman"/>
          <w:iCs/>
          <w:sz w:val="24"/>
          <w:szCs w:val="24"/>
        </w:rPr>
        <w:t>А принцип иней – действие внутри. И иням простраиваются здания Организаций в ИВДИВО-полисе Изначально Вышестоящего Отца. Потому, что, когда они работают с человечеством, им нужно отражать н</w:t>
      </w:r>
      <w:r w:rsidR="00270648">
        <w:rPr>
          <w:rFonts w:ascii="Times New Roman" w:hAnsi="Times New Roman" w:cs="Times New Roman"/>
          <w:iCs/>
          <w:sz w:val="24"/>
          <w:szCs w:val="24"/>
        </w:rPr>
        <w:t>е</w:t>
      </w:r>
      <w:r w:rsidRPr="00D8361F">
        <w:rPr>
          <w:rFonts w:ascii="Times New Roman" w:hAnsi="Times New Roman" w:cs="Times New Roman"/>
          <w:iCs/>
          <w:sz w:val="24"/>
          <w:szCs w:val="24"/>
        </w:rPr>
        <w:t xml:space="preserve"> </w:t>
      </w:r>
      <w:r w:rsidRPr="00544129">
        <w:rPr>
          <w:rFonts w:ascii="Times New Roman" w:hAnsi="Times New Roman" w:cs="Times New Roman"/>
          <w:iCs/>
          <w:spacing w:val="20"/>
          <w:sz w:val="24"/>
          <w:szCs w:val="24"/>
        </w:rPr>
        <w:t>себя в человечестве</w:t>
      </w:r>
      <w:r w:rsidRPr="00D8361F">
        <w:rPr>
          <w:rFonts w:ascii="Times New Roman" w:hAnsi="Times New Roman" w:cs="Times New Roman"/>
          <w:iCs/>
          <w:sz w:val="24"/>
          <w:szCs w:val="24"/>
        </w:rPr>
        <w:t xml:space="preserve"> </w:t>
      </w:r>
      <w:r w:rsidR="00270648">
        <w:rPr>
          <w:rFonts w:ascii="Times New Roman" w:hAnsi="Times New Roman" w:cs="Times New Roman"/>
          <w:iCs/>
          <w:sz w:val="24"/>
          <w:szCs w:val="24"/>
        </w:rPr>
        <w:t>(</w:t>
      </w:r>
      <w:r w:rsidRPr="00D8361F">
        <w:rPr>
          <w:rFonts w:ascii="Times New Roman" w:hAnsi="Times New Roman" w:cs="Times New Roman"/>
          <w:iCs/>
          <w:sz w:val="24"/>
          <w:szCs w:val="24"/>
        </w:rPr>
        <w:t>ИВДИВО-полис</w:t>
      </w:r>
      <w:r w:rsidR="00270648">
        <w:rPr>
          <w:rFonts w:ascii="Times New Roman" w:hAnsi="Times New Roman" w:cs="Times New Roman"/>
          <w:iCs/>
          <w:sz w:val="24"/>
          <w:szCs w:val="24"/>
        </w:rPr>
        <w:t>)</w:t>
      </w:r>
      <w:r w:rsidRPr="00D8361F">
        <w:rPr>
          <w:rFonts w:ascii="Times New Roman" w:hAnsi="Times New Roman" w:cs="Times New Roman"/>
          <w:iCs/>
          <w:sz w:val="24"/>
          <w:szCs w:val="24"/>
        </w:rPr>
        <w:t>, а Отца в человечестве. Поэтому ини будут работать только в ИВДИВО-полисе Отца собственными зданиями Организаций. ИВДИВО-полис</w:t>
      </w:r>
      <w:r w:rsidR="00270648">
        <w:rPr>
          <w:rFonts w:ascii="Times New Roman" w:hAnsi="Times New Roman" w:cs="Times New Roman"/>
          <w:iCs/>
          <w:sz w:val="24"/>
          <w:szCs w:val="24"/>
        </w:rPr>
        <w:t>ов</w:t>
      </w:r>
      <w:r w:rsidRPr="00D8361F">
        <w:rPr>
          <w:rFonts w:ascii="Times New Roman" w:hAnsi="Times New Roman" w:cs="Times New Roman"/>
          <w:iCs/>
          <w:sz w:val="24"/>
          <w:szCs w:val="24"/>
        </w:rPr>
        <w:t xml:space="preserve"> Фаинь и других иней теперь не будет. Потому, что Фаинь мне сказала так, что их силы на ИВДИВО-полисы не нужны. Им силы нужны на человечество. А нужна большая сила, чтоб ИВДИВ</w:t>
      </w:r>
      <w:r w:rsidR="001E575F">
        <w:rPr>
          <w:rFonts w:ascii="Times New Roman" w:hAnsi="Times New Roman" w:cs="Times New Roman"/>
          <w:iCs/>
          <w:sz w:val="24"/>
          <w:szCs w:val="24"/>
        </w:rPr>
        <w:t>О-полис поддерживать.</w:t>
      </w:r>
      <w:r w:rsidR="00270648">
        <w:rPr>
          <w:rFonts w:ascii="Times New Roman" w:hAnsi="Times New Roman" w:cs="Times New Roman"/>
          <w:iCs/>
          <w:sz w:val="24"/>
          <w:szCs w:val="24"/>
        </w:rPr>
        <w:t xml:space="preserve"> </w:t>
      </w:r>
      <w:r w:rsidRPr="00D8361F">
        <w:rPr>
          <w:rFonts w:ascii="Times New Roman" w:hAnsi="Times New Roman" w:cs="Times New Roman"/>
          <w:iCs/>
          <w:sz w:val="24"/>
          <w:szCs w:val="24"/>
        </w:rPr>
        <w:t>Всё.</w:t>
      </w:r>
    </w:p>
    <w:p w:rsidR="006871D9" w:rsidRPr="00D8361F" w:rsidRDefault="006871D9" w:rsidP="00544129">
      <w:pPr>
        <w:spacing w:after="0" w:line="240" w:lineRule="auto"/>
        <w:ind w:firstLineChars="236" w:firstLine="566"/>
        <w:jc w:val="both"/>
        <w:rPr>
          <w:rFonts w:ascii="Times New Roman" w:hAnsi="Times New Roman" w:cs="Times New Roman"/>
          <w:iCs/>
          <w:sz w:val="24"/>
          <w:szCs w:val="24"/>
        </w:rPr>
      </w:pPr>
      <w:r w:rsidRPr="00D8361F">
        <w:rPr>
          <w:rFonts w:ascii="Times New Roman" w:hAnsi="Times New Roman" w:cs="Times New Roman"/>
          <w:iCs/>
          <w:sz w:val="24"/>
          <w:szCs w:val="24"/>
        </w:rPr>
        <w:t xml:space="preserve">Возможно, в ИВДИВО-полисах Аватаров будут здания Аватаресс. Я не знаю. Здесь пока вообще «тёмный лес». Я знаю, что есть решение Отца. Я его объявляю, я это напишу во </w:t>
      </w:r>
      <w:r w:rsidRPr="00D8361F">
        <w:rPr>
          <w:rFonts w:ascii="Times New Roman" w:hAnsi="Times New Roman" w:cs="Times New Roman"/>
          <w:iCs/>
          <w:sz w:val="24"/>
          <w:szCs w:val="24"/>
        </w:rPr>
        <w:lastRenderedPageBreak/>
        <w:t>втором Распоряжении, что у Аватаров ИВДИВО-полисы есть, а у Аватаресс только ИВДИВО-здания в ИВДИВО-полисе Отца. Это прин</w:t>
      </w:r>
      <w:r w:rsidR="001E575F">
        <w:rPr>
          <w:rFonts w:ascii="Times New Roman" w:hAnsi="Times New Roman" w:cs="Times New Roman"/>
          <w:iCs/>
          <w:sz w:val="24"/>
          <w:szCs w:val="24"/>
        </w:rPr>
        <w:t xml:space="preserve">цип работы яня, иня </w:t>
      </w:r>
      <w:r w:rsidR="00270648">
        <w:rPr>
          <w:rFonts w:ascii="Times New Roman" w:hAnsi="Times New Roman" w:cs="Times New Roman"/>
          <w:iCs/>
          <w:sz w:val="24"/>
          <w:szCs w:val="24"/>
        </w:rPr>
        <w:t xml:space="preserve">– </w:t>
      </w:r>
      <w:r w:rsidR="001E575F">
        <w:rPr>
          <w:rFonts w:ascii="Times New Roman" w:hAnsi="Times New Roman" w:cs="Times New Roman"/>
          <w:iCs/>
          <w:sz w:val="24"/>
          <w:szCs w:val="24"/>
        </w:rPr>
        <w:t>он разный.</w:t>
      </w:r>
    </w:p>
    <w:p w:rsidR="006871D9" w:rsidRPr="00D8361F" w:rsidRDefault="001E575F" w:rsidP="00544129">
      <w:pPr>
        <w:spacing w:after="0" w:line="240" w:lineRule="auto"/>
        <w:ind w:firstLineChars="236" w:firstLine="566"/>
        <w:jc w:val="both"/>
        <w:rPr>
          <w:rFonts w:ascii="Times New Roman" w:hAnsi="Times New Roman" w:cs="Times New Roman"/>
          <w:iCs/>
          <w:sz w:val="24"/>
          <w:szCs w:val="24"/>
        </w:rPr>
      </w:pPr>
      <w:r>
        <w:rPr>
          <w:rFonts w:ascii="Times New Roman" w:hAnsi="Times New Roman" w:cs="Times New Roman"/>
          <w:iCs/>
          <w:sz w:val="24"/>
          <w:szCs w:val="24"/>
        </w:rPr>
        <w:t>Всё, просто объявляю.</w:t>
      </w:r>
    </w:p>
    <w:p w:rsidR="00D8361F" w:rsidRDefault="006871D9" w:rsidP="00544129">
      <w:pPr>
        <w:spacing w:after="0" w:line="240" w:lineRule="auto"/>
        <w:ind w:firstLineChars="236" w:firstLine="566"/>
        <w:jc w:val="both"/>
        <w:rPr>
          <w:rFonts w:ascii="Times New Roman" w:hAnsi="Times New Roman" w:cs="Times New Roman"/>
          <w:iCs/>
          <w:sz w:val="24"/>
          <w:szCs w:val="24"/>
        </w:rPr>
      </w:pPr>
      <w:r w:rsidRPr="00D8361F">
        <w:rPr>
          <w:rFonts w:ascii="Times New Roman" w:hAnsi="Times New Roman" w:cs="Times New Roman"/>
          <w:iCs/>
          <w:sz w:val="24"/>
          <w:szCs w:val="24"/>
        </w:rPr>
        <w:t>Смотрим на часики. Сейчас на моих без</w:t>
      </w:r>
      <w:r w:rsidR="001E575F">
        <w:rPr>
          <w:rFonts w:ascii="Times New Roman" w:hAnsi="Times New Roman" w:cs="Times New Roman"/>
          <w:iCs/>
          <w:sz w:val="24"/>
          <w:szCs w:val="24"/>
        </w:rPr>
        <w:t xml:space="preserve"> десяти семь. 25 минут перерыв.</w:t>
      </w:r>
    </w:p>
    <w:p w:rsidR="00544129" w:rsidRDefault="00544129" w:rsidP="00544129">
      <w:pPr>
        <w:spacing w:after="0" w:line="240" w:lineRule="auto"/>
        <w:ind w:firstLineChars="236" w:firstLine="566"/>
        <w:jc w:val="both"/>
        <w:rPr>
          <w:rFonts w:ascii="Times New Roman" w:hAnsi="Times New Roman" w:cs="Times New Roman"/>
          <w:iCs/>
          <w:sz w:val="24"/>
          <w:szCs w:val="24"/>
        </w:rPr>
      </w:pPr>
    </w:p>
    <w:p w:rsidR="00CB0EE8" w:rsidRPr="003754F9" w:rsidRDefault="00CB0EE8" w:rsidP="00544129">
      <w:pPr>
        <w:pStyle w:val="1"/>
        <w:ind w:firstLineChars="236" w:firstLine="567"/>
        <w:rPr>
          <w:rFonts w:cs="Times New Roman"/>
          <w:szCs w:val="24"/>
        </w:rPr>
      </w:pPr>
      <w:bookmarkStart w:id="6" w:name="_Toc226206021"/>
      <w:r>
        <w:rPr>
          <w:rFonts w:cs="Times New Roman"/>
          <w:szCs w:val="24"/>
        </w:rPr>
        <w:t>1</w:t>
      </w:r>
      <w:r w:rsidRPr="003754F9">
        <w:rPr>
          <w:rFonts w:cs="Times New Roman"/>
          <w:szCs w:val="24"/>
        </w:rPr>
        <w:t xml:space="preserve"> день </w:t>
      </w:r>
      <w:r>
        <w:rPr>
          <w:rFonts w:cs="Times New Roman"/>
          <w:szCs w:val="24"/>
        </w:rPr>
        <w:t xml:space="preserve">2 </w:t>
      </w:r>
      <w:r w:rsidRPr="003754F9">
        <w:rPr>
          <w:rFonts w:cs="Times New Roman"/>
          <w:szCs w:val="24"/>
        </w:rPr>
        <w:t>часть</w:t>
      </w:r>
      <w:bookmarkEnd w:id="6"/>
    </w:p>
    <w:p w:rsidR="00CB0EE8" w:rsidRPr="00E9581F" w:rsidRDefault="00CB0EE8" w:rsidP="00544129">
      <w:pPr>
        <w:spacing w:after="120" w:line="240" w:lineRule="auto"/>
        <w:ind w:right="-57" w:firstLineChars="236" w:firstLine="566"/>
        <w:jc w:val="right"/>
        <w:rPr>
          <w:rFonts w:ascii="Times New Roman" w:hAnsi="Times New Roman" w:cs="Times New Roman"/>
          <w:i/>
          <w:iCs/>
          <w:sz w:val="24"/>
          <w:szCs w:val="24"/>
        </w:rPr>
      </w:pPr>
      <w:r w:rsidRPr="00E9581F">
        <w:rPr>
          <w:rFonts w:ascii="Times New Roman" w:hAnsi="Times New Roman" w:cs="Times New Roman"/>
          <w:i/>
          <w:iCs/>
          <w:sz w:val="24"/>
          <w:szCs w:val="24"/>
        </w:rPr>
        <w:t>00:</w:t>
      </w:r>
      <w:r>
        <w:rPr>
          <w:rFonts w:ascii="Times New Roman" w:hAnsi="Times New Roman" w:cs="Times New Roman"/>
          <w:i/>
          <w:iCs/>
          <w:sz w:val="24"/>
          <w:szCs w:val="24"/>
        </w:rPr>
        <w:t>1</w:t>
      </w:r>
      <w:r w:rsidR="007A3E68">
        <w:rPr>
          <w:rFonts w:ascii="Times New Roman" w:hAnsi="Times New Roman" w:cs="Times New Roman"/>
          <w:i/>
          <w:iCs/>
          <w:sz w:val="24"/>
          <w:szCs w:val="24"/>
        </w:rPr>
        <w:t>7:16</w:t>
      </w:r>
      <w:r w:rsidRPr="00E9581F">
        <w:rPr>
          <w:rFonts w:ascii="Times New Roman" w:hAnsi="Times New Roman" w:cs="Times New Roman"/>
          <w:i/>
          <w:iCs/>
          <w:sz w:val="24"/>
          <w:szCs w:val="24"/>
        </w:rPr>
        <w:t>– 00:</w:t>
      </w:r>
      <w:r>
        <w:rPr>
          <w:rFonts w:ascii="Times New Roman" w:hAnsi="Times New Roman" w:cs="Times New Roman"/>
          <w:i/>
          <w:iCs/>
          <w:sz w:val="24"/>
          <w:szCs w:val="24"/>
        </w:rPr>
        <w:t>45</w:t>
      </w:r>
      <w:r w:rsidRPr="00E9581F">
        <w:rPr>
          <w:rFonts w:ascii="Times New Roman" w:hAnsi="Times New Roman" w:cs="Times New Roman"/>
          <w:i/>
          <w:iCs/>
          <w:sz w:val="24"/>
          <w:szCs w:val="24"/>
        </w:rPr>
        <w:t>:</w:t>
      </w:r>
      <w:r>
        <w:rPr>
          <w:rFonts w:ascii="Times New Roman" w:hAnsi="Times New Roman" w:cs="Times New Roman"/>
          <w:i/>
          <w:iCs/>
          <w:sz w:val="24"/>
          <w:szCs w:val="24"/>
        </w:rPr>
        <w:t>58</w:t>
      </w:r>
    </w:p>
    <w:p w:rsidR="00CB0EE8" w:rsidRPr="00506469" w:rsidRDefault="00CB0EE8" w:rsidP="00544129">
      <w:pPr>
        <w:pStyle w:val="2"/>
        <w:rPr>
          <w:rFonts w:cs="Times New Roman"/>
          <w:iCs/>
          <w:szCs w:val="24"/>
        </w:rPr>
      </w:pPr>
      <w:bookmarkStart w:id="7" w:name="_Toc226206022"/>
      <w:r w:rsidRPr="00DF2A5D">
        <w:rPr>
          <w:rFonts w:cs="Times New Roman"/>
          <w:iCs/>
          <w:szCs w:val="24"/>
        </w:rPr>
        <w:t>Практика</w:t>
      </w:r>
      <w:r>
        <w:rPr>
          <w:rFonts w:cs="Times New Roman"/>
          <w:iCs/>
          <w:szCs w:val="24"/>
        </w:rPr>
        <w:t xml:space="preserve"> </w:t>
      </w:r>
      <w:r w:rsidRPr="00483A59">
        <w:rPr>
          <w:rFonts w:cs="Times New Roman"/>
          <w:iCs/>
          <w:szCs w:val="24"/>
        </w:rPr>
        <w:t>4</w:t>
      </w:r>
      <w:r>
        <w:rPr>
          <w:rFonts w:cs="Times New Roman"/>
          <w:iCs/>
          <w:szCs w:val="24"/>
        </w:rPr>
        <w:t>.</w:t>
      </w:r>
      <w:r w:rsidR="00506469">
        <w:rPr>
          <w:rFonts w:cs="Times New Roman"/>
          <w:b w:val="0"/>
          <w:bCs w:val="0"/>
          <w:iCs/>
          <w:szCs w:val="24"/>
        </w:rPr>
        <w:br/>
      </w:r>
      <w:r w:rsidRPr="00483A59">
        <w:rPr>
          <w:rFonts w:cs="Times New Roman"/>
          <w:iCs/>
          <w:szCs w:val="24"/>
        </w:rPr>
        <w:t xml:space="preserve"> ИВДИВО</w:t>
      </w:r>
      <w:r w:rsidR="007A3E68" w:rsidRPr="007A3E68">
        <w:rPr>
          <w:rFonts w:cs="Times New Roman"/>
          <w:iCs/>
          <w:szCs w:val="24"/>
        </w:rPr>
        <w:t xml:space="preserve"> </w:t>
      </w:r>
      <w:r w:rsidR="007A3E68">
        <w:rPr>
          <w:rFonts w:cs="Times New Roman"/>
          <w:iCs/>
          <w:szCs w:val="24"/>
        </w:rPr>
        <w:t>Перенос</w:t>
      </w:r>
      <w:r w:rsidR="007A3E68" w:rsidRPr="00483A59">
        <w:rPr>
          <w:rFonts w:cs="Times New Roman"/>
          <w:iCs/>
          <w:szCs w:val="24"/>
        </w:rPr>
        <w:t xml:space="preserve"> Вечного Синтеза Должностно Полномочного ИВДИВО в ИВДИ</w:t>
      </w:r>
      <w:r w:rsidR="007A3E68">
        <w:rPr>
          <w:rFonts w:cs="Times New Roman"/>
          <w:iCs/>
          <w:szCs w:val="24"/>
        </w:rPr>
        <w:t>ВО-полис</w:t>
      </w:r>
      <w:r w:rsidR="007A3E68" w:rsidRPr="00483A59">
        <w:rPr>
          <w:rFonts w:cs="Times New Roman"/>
          <w:iCs/>
          <w:szCs w:val="24"/>
        </w:rPr>
        <w:t xml:space="preserve"> </w:t>
      </w:r>
      <w:r w:rsidR="007A3E68" w:rsidRPr="00544129">
        <w:rPr>
          <w:rFonts w:cs="Times New Roman"/>
          <w:bCs w:val="0"/>
          <w:iCs/>
          <w:szCs w:val="24"/>
        </w:rPr>
        <w:t>ИВО</w:t>
      </w:r>
      <w:r w:rsidR="007A3E68" w:rsidRPr="007A3E68">
        <w:rPr>
          <w:rFonts w:cs="Times New Roman"/>
          <w:iCs/>
          <w:szCs w:val="24"/>
        </w:rPr>
        <w:t xml:space="preserve"> </w:t>
      </w:r>
      <w:r w:rsidR="007A3E68" w:rsidRPr="00483A59">
        <w:rPr>
          <w:rFonts w:cs="Times New Roman"/>
          <w:iCs/>
          <w:szCs w:val="24"/>
        </w:rPr>
        <w:t xml:space="preserve">на </w:t>
      </w:r>
      <w:r w:rsidR="007A3E68">
        <w:rPr>
          <w:rFonts w:cs="Times New Roman"/>
          <w:iCs/>
          <w:szCs w:val="24"/>
        </w:rPr>
        <w:t>34.359.738.369-й</w:t>
      </w:r>
      <w:r w:rsidR="007A3E68" w:rsidRPr="00483A59">
        <w:rPr>
          <w:rFonts w:cs="Times New Roman"/>
          <w:iCs/>
          <w:szCs w:val="24"/>
        </w:rPr>
        <w:t xml:space="preserve"> </w:t>
      </w:r>
      <w:r w:rsidR="007A3E68">
        <w:rPr>
          <w:rFonts w:cs="Times New Roman"/>
          <w:iCs/>
          <w:szCs w:val="24"/>
        </w:rPr>
        <w:t xml:space="preserve">живой </w:t>
      </w:r>
      <w:r w:rsidR="007A3E68" w:rsidRPr="00483A59">
        <w:rPr>
          <w:rFonts w:cs="Times New Roman"/>
          <w:iCs/>
          <w:szCs w:val="24"/>
        </w:rPr>
        <w:t>космос</w:t>
      </w:r>
      <w:r w:rsidR="00506469">
        <w:rPr>
          <w:rFonts w:cs="Times New Roman"/>
          <w:b w:val="0"/>
          <w:bCs w:val="0"/>
          <w:iCs/>
          <w:szCs w:val="24"/>
        </w:rPr>
        <w:t>.</w:t>
      </w:r>
      <w:r w:rsidR="00506469">
        <w:rPr>
          <w:rFonts w:cs="Times New Roman"/>
          <w:b w:val="0"/>
          <w:bCs w:val="0"/>
          <w:iCs/>
          <w:szCs w:val="24"/>
        </w:rPr>
        <w:br/>
      </w:r>
      <w:r w:rsidR="004243BA">
        <w:rPr>
          <w:rFonts w:cs="Times New Roman"/>
          <w:iCs/>
          <w:szCs w:val="24"/>
        </w:rPr>
        <w:t>Пережигание Поядающим Синтезом ИВО некоректных записей в квантовых основаниях каждого и Планеты в целом</w:t>
      </w:r>
      <w:r>
        <w:rPr>
          <w:rFonts w:cs="Times New Roman"/>
          <w:iCs/>
          <w:szCs w:val="24"/>
        </w:rPr>
        <w:t>.</w:t>
      </w:r>
      <w:bookmarkEnd w:id="7"/>
    </w:p>
    <w:p w:rsidR="007A3E6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Мы возжигаемся всем </w:t>
      </w:r>
      <w:r w:rsidR="007A3E68">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каждого из нас. Вспыхиваем всеми ядрами </w:t>
      </w:r>
      <w:r w:rsidR="007A3E68">
        <w:rPr>
          <w:rFonts w:ascii="Times New Roman" w:hAnsi="Times New Roman" w:cs="Times New Roman"/>
          <w:i/>
          <w:iCs/>
          <w:sz w:val="24"/>
          <w:szCs w:val="24"/>
        </w:rPr>
        <w:t>С</w:t>
      </w:r>
      <w:r w:rsidRPr="003F4401">
        <w:rPr>
          <w:rFonts w:ascii="Times New Roman" w:hAnsi="Times New Roman" w:cs="Times New Roman"/>
          <w:i/>
          <w:iCs/>
          <w:sz w:val="24"/>
          <w:szCs w:val="24"/>
        </w:rPr>
        <w:t>интеза внутри тела каждого из нас</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озжигая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w:t>
      </w:r>
      <w:r>
        <w:rPr>
          <w:rFonts w:ascii="Times New Roman" w:hAnsi="Times New Roman" w:cs="Times New Roman"/>
          <w:i/>
          <w:iCs/>
          <w:sz w:val="24"/>
          <w:szCs w:val="24"/>
        </w:rPr>
        <w:t>с</w:t>
      </w:r>
      <w:r w:rsidRPr="003F4401">
        <w:rPr>
          <w:rFonts w:ascii="Times New Roman" w:hAnsi="Times New Roman" w:cs="Times New Roman"/>
          <w:i/>
          <w:iCs/>
          <w:sz w:val="24"/>
          <w:szCs w:val="24"/>
        </w:rPr>
        <w:t>интезфизически собою.</w:t>
      </w:r>
    </w:p>
    <w:p w:rsidR="007A3E6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Синтезируемся с </w:t>
      </w:r>
      <w:r>
        <w:rPr>
          <w:rFonts w:ascii="Times New Roman" w:hAnsi="Times New Roman" w:cs="Times New Roman"/>
          <w:i/>
          <w:iCs/>
          <w:sz w:val="24"/>
          <w:szCs w:val="24"/>
        </w:rPr>
        <w:t xml:space="preserve">Изначально Вышестоящим Аватаром Синтеза Кут Хуми, </w:t>
      </w:r>
      <w:r w:rsidRPr="00A2026A">
        <w:rPr>
          <w:rFonts w:ascii="Times New Roman" w:hAnsi="Times New Roman" w:cs="Times New Roman"/>
          <w:i/>
          <w:iCs/>
          <w:sz w:val="24"/>
          <w:szCs w:val="24"/>
        </w:rPr>
        <w:t xml:space="preserve">переходим в зал пока ещё, на </w:t>
      </w:r>
      <w:r>
        <w:rPr>
          <w:rFonts w:ascii="Times New Roman" w:hAnsi="Times New Roman" w:cs="Times New Roman"/>
          <w:i/>
          <w:iCs/>
          <w:sz w:val="24"/>
          <w:szCs w:val="24"/>
        </w:rPr>
        <w:t>17.179.868.</w:t>
      </w:r>
      <w:r w:rsidRPr="00A2026A">
        <w:rPr>
          <w:rFonts w:ascii="Times New Roman" w:hAnsi="Times New Roman" w:cs="Times New Roman"/>
          <w:i/>
          <w:iCs/>
          <w:sz w:val="24"/>
          <w:szCs w:val="24"/>
        </w:rPr>
        <w:t xml:space="preserve">992-й метакосмос. </w:t>
      </w:r>
      <w:r w:rsidRPr="003F4401">
        <w:rPr>
          <w:rFonts w:ascii="Times New Roman" w:hAnsi="Times New Roman" w:cs="Times New Roman"/>
          <w:i/>
          <w:iCs/>
          <w:sz w:val="24"/>
          <w:szCs w:val="24"/>
        </w:rPr>
        <w:t xml:space="preserve">Становимся в зале </w:t>
      </w:r>
      <w:r>
        <w:rPr>
          <w:rFonts w:ascii="Times New Roman" w:hAnsi="Times New Roman" w:cs="Times New Roman"/>
          <w:i/>
          <w:iCs/>
          <w:sz w:val="24"/>
          <w:szCs w:val="24"/>
        </w:rPr>
        <w:t xml:space="preserve">ИВДИВО </w:t>
      </w:r>
      <w:r w:rsidRPr="003F4401">
        <w:rPr>
          <w:rFonts w:ascii="Times New Roman" w:hAnsi="Times New Roman" w:cs="Times New Roman"/>
          <w:i/>
          <w:iCs/>
          <w:sz w:val="24"/>
          <w:szCs w:val="24"/>
        </w:rPr>
        <w:t xml:space="preserve">на </w:t>
      </w:r>
      <w:r>
        <w:rPr>
          <w:rFonts w:ascii="Times New Roman" w:hAnsi="Times New Roman" w:cs="Times New Roman"/>
          <w:i/>
          <w:iCs/>
          <w:sz w:val="24"/>
          <w:szCs w:val="24"/>
        </w:rPr>
        <w:t>17.179.868.992</w:t>
      </w:r>
      <w:r w:rsidRPr="003F4401">
        <w:rPr>
          <w:rFonts w:ascii="Times New Roman" w:hAnsi="Times New Roman" w:cs="Times New Roman"/>
          <w:i/>
          <w:iCs/>
          <w:sz w:val="24"/>
          <w:szCs w:val="24"/>
        </w:rPr>
        <w:t xml:space="preserve">-м метакосмосе телесно в форме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ладыки 83-го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w:t>
      </w:r>
      <w:r>
        <w:rPr>
          <w:rFonts w:ascii="Times New Roman" w:hAnsi="Times New Roman" w:cs="Times New Roman"/>
          <w:i/>
          <w:iCs/>
          <w:sz w:val="24"/>
          <w:szCs w:val="24"/>
        </w:rPr>
        <w:t>Изначально Вышестоящего Отца.</w:t>
      </w:r>
    </w:p>
    <w:p w:rsidR="00CB0EE8" w:rsidRDefault="00CB0EE8" w:rsidP="00544129">
      <w:pPr>
        <w:spacing w:after="12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w:t>
      </w:r>
      <w:r w:rsidRPr="003F4401">
        <w:rPr>
          <w:rFonts w:ascii="Times New Roman" w:hAnsi="Times New Roman" w:cs="Times New Roman"/>
          <w:i/>
          <w:iCs/>
          <w:sz w:val="24"/>
          <w:szCs w:val="24"/>
        </w:rPr>
        <w:t xml:space="preserve"> просим </w:t>
      </w:r>
      <w:r>
        <w:rPr>
          <w:rFonts w:ascii="Times New Roman" w:hAnsi="Times New Roman" w:cs="Times New Roman"/>
          <w:i/>
          <w:iCs/>
          <w:sz w:val="24"/>
          <w:szCs w:val="24"/>
        </w:rPr>
        <w:t xml:space="preserve">Изначально Вышестоящего Аватара Синтеза Кут </w:t>
      </w:r>
      <w:r w:rsidRPr="00483A59">
        <w:rPr>
          <w:rFonts w:ascii="Times New Roman" w:hAnsi="Times New Roman" w:cs="Times New Roman"/>
          <w:i/>
          <w:iCs/>
          <w:sz w:val="24"/>
          <w:szCs w:val="24"/>
        </w:rPr>
        <w:t>Хуми</w:t>
      </w:r>
      <w:r w:rsidRPr="00544129">
        <w:rPr>
          <w:rFonts w:ascii="Times New Roman" w:hAnsi="Times New Roman" w:cs="Times New Roman"/>
          <w:bCs/>
          <w:i/>
          <w:iCs/>
          <w:sz w:val="24"/>
          <w:szCs w:val="24"/>
        </w:rPr>
        <w:t xml:space="preserve"> </w:t>
      </w:r>
      <w:r w:rsidRPr="00440F0D">
        <w:rPr>
          <w:rFonts w:ascii="Times New Roman" w:hAnsi="Times New Roman" w:cs="Times New Roman"/>
          <w:i/>
          <w:iCs/>
          <w:sz w:val="24"/>
          <w:szCs w:val="24"/>
        </w:rPr>
        <w:t>разрешить стяжание развёртывания Вечного Синтеза каждого из нас и синтеза всех Должностно Полномочных ИВДИВО за пределами сферы ИВДИВО</w:t>
      </w:r>
      <w:r w:rsidR="00023960">
        <w:rPr>
          <w:rFonts w:ascii="Times New Roman" w:hAnsi="Times New Roman" w:cs="Times New Roman"/>
          <w:i/>
          <w:iCs/>
          <w:sz w:val="24"/>
          <w:szCs w:val="24"/>
        </w:rPr>
        <w:t>,</w:t>
      </w:r>
      <w:r w:rsidRPr="00440F0D">
        <w:rPr>
          <w:rFonts w:ascii="Times New Roman" w:hAnsi="Times New Roman" w:cs="Times New Roman"/>
          <w:i/>
          <w:iCs/>
          <w:sz w:val="24"/>
          <w:szCs w:val="24"/>
        </w:rPr>
        <w:t xml:space="preserve"> в ИВДИВО-полисе Изначально Вышестоящего Отца в живом космосе ИВДИВО-полиса Изначально Вышестоящего Отца в явлении каждого из нас и синтеза нас этим</w:t>
      </w:r>
      <w:r w:rsidR="007A3E68">
        <w:rPr>
          <w:rFonts w:ascii="Times New Roman" w:hAnsi="Times New Roman" w:cs="Times New Roman"/>
          <w:i/>
          <w:iCs/>
          <w:sz w:val="24"/>
          <w:szCs w:val="24"/>
        </w:rPr>
        <w:t>,</w:t>
      </w:r>
      <w:r w:rsidRPr="00440F0D">
        <w:rPr>
          <w:rFonts w:ascii="Times New Roman" w:hAnsi="Times New Roman" w:cs="Times New Roman"/>
          <w:i/>
          <w:iCs/>
          <w:sz w:val="24"/>
          <w:szCs w:val="24"/>
        </w:rPr>
        <w:t xml:space="preserve"> в определении Вечного Синтеза иерархического явления Вечным Синтезом на 34</w:t>
      </w:r>
      <w:r w:rsidR="007A3E68">
        <w:rPr>
          <w:rFonts w:ascii="Times New Roman" w:hAnsi="Times New Roman" w:cs="Times New Roman"/>
          <w:i/>
          <w:iCs/>
          <w:sz w:val="24"/>
          <w:szCs w:val="24"/>
        </w:rPr>
        <w:t>млрд</w:t>
      </w:r>
      <w:r>
        <w:rPr>
          <w:rFonts w:ascii="Times New Roman" w:hAnsi="Times New Roman" w:cs="Times New Roman"/>
          <w:i/>
          <w:iCs/>
          <w:sz w:val="24"/>
          <w:szCs w:val="24"/>
        </w:rPr>
        <w:t>.</w:t>
      </w:r>
      <w:r w:rsidRPr="00440F0D">
        <w:rPr>
          <w:rFonts w:ascii="Times New Roman" w:hAnsi="Times New Roman" w:cs="Times New Roman"/>
          <w:i/>
          <w:iCs/>
          <w:sz w:val="24"/>
          <w:szCs w:val="24"/>
        </w:rPr>
        <w:t>359</w:t>
      </w:r>
      <w:r>
        <w:rPr>
          <w:rFonts w:ascii="Times New Roman" w:hAnsi="Times New Roman" w:cs="Times New Roman"/>
          <w:i/>
          <w:iCs/>
          <w:sz w:val="24"/>
          <w:szCs w:val="24"/>
        </w:rPr>
        <w:t>.</w:t>
      </w:r>
      <w:r w:rsidRPr="00440F0D">
        <w:rPr>
          <w:rFonts w:ascii="Times New Roman" w:hAnsi="Times New Roman" w:cs="Times New Roman"/>
          <w:i/>
          <w:iCs/>
          <w:sz w:val="24"/>
          <w:szCs w:val="24"/>
        </w:rPr>
        <w:t>738</w:t>
      </w:r>
      <w:r>
        <w:rPr>
          <w:rFonts w:ascii="Times New Roman" w:hAnsi="Times New Roman" w:cs="Times New Roman"/>
          <w:i/>
          <w:iCs/>
          <w:sz w:val="24"/>
          <w:szCs w:val="24"/>
        </w:rPr>
        <w:t>.</w:t>
      </w:r>
      <w:r w:rsidRPr="00440F0D">
        <w:rPr>
          <w:rFonts w:ascii="Times New Roman" w:hAnsi="Times New Roman" w:cs="Times New Roman"/>
          <w:i/>
          <w:iCs/>
          <w:sz w:val="24"/>
          <w:szCs w:val="24"/>
        </w:rPr>
        <w:t xml:space="preserve">369-м живом космосе. </w:t>
      </w:r>
      <w:r w:rsidRPr="003F4401">
        <w:rPr>
          <w:rFonts w:ascii="Times New Roman" w:hAnsi="Times New Roman" w:cs="Times New Roman"/>
          <w:i/>
          <w:iCs/>
          <w:sz w:val="24"/>
          <w:szCs w:val="24"/>
        </w:rPr>
        <w:t xml:space="preserve">И синтезируясь с </w:t>
      </w:r>
      <w:r>
        <w:rPr>
          <w:rFonts w:ascii="Times New Roman" w:hAnsi="Times New Roman" w:cs="Times New Roman"/>
          <w:i/>
          <w:iCs/>
          <w:sz w:val="24"/>
          <w:szCs w:val="24"/>
        </w:rPr>
        <w:t>Хум Изначально Вышестоящего Аватара Синтеза Кут Хуми</w:t>
      </w:r>
      <w:r w:rsidRPr="003F4401">
        <w:rPr>
          <w:rFonts w:ascii="Times New Roman" w:hAnsi="Times New Roman" w:cs="Times New Roman"/>
          <w:i/>
          <w:iCs/>
          <w:sz w:val="24"/>
          <w:szCs w:val="24"/>
        </w:rPr>
        <w:t xml:space="preserve">, стяжаем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w:t>
      </w:r>
      <w:r>
        <w:rPr>
          <w:rFonts w:ascii="Times New Roman" w:hAnsi="Times New Roman" w:cs="Times New Roman"/>
          <w:i/>
          <w:iCs/>
          <w:sz w:val="24"/>
          <w:szCs w:val="24"/>
        </w:rPr>
        <w:t xml:space="preserve">Изначально Вышестоящего Отца </w:t>
      </w:r>
      <w:r w:rsidRPr="003F4401">
        <w:rPr>
          <w:rFonts w:ascii="Times New Roman" w:hAnsi="Times New Roman" w:cs="Times New Roman"/>
          <w:i/>
          <w:iCs/>
          <w:sz w:val="24"/>
          <w:szCs w:val="24"/>
        </w:rPr>
        <w:t>и возжигаясь</w:t>
      </w:r>
      <w:r w:rsidR="007A3E68">
        <w:rPr>
          <w:rFonts w:ascii="Times New Roman" w:hAnsi="Times New Roman" w:cs="Times New Roman"/>
          <w:i/>
          <w:iCs/>
          <w:sz w:val="24"/>
          <w:szCs w:val="24"/>
        </w:rPr>
        <w:t>,</w:t>
      </w:r>
      <w:r w:rsidRPr="003F4401">
        <w:rPr>
          <w:rFonts w:ascii="Times New Roman" w:hAnsi="Times New Roman" w:cs="Times New Roman"/>
          <w:i/>
          <w:iCs/>
          <w:sz w:val="24"/>
          <w:szCs w:val="24"/>
        </w:rPr>
        <w:t xml:space="preserve"> преображаемся им.</w:t>
      </w:r>
    </w:p>
    <w:p w:rsidR="007A3E6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В этом огне</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мы синтезируемся с </w:t>
      </w:r>
      <w:r>
        <w:rPr>
          <w:rFonts w:ascii="Times New Roman" w:hAnsi="Times New Roman" w:cs="Times New Roman"/>
          <w:i/>
          <w:iCs/>
          <w:sz w:val="24"/>
          <w:szCs w:val="24"/>
        </w:rPr>
        <w:t>Изначально Вышестоящим Отцом</w:t>
      </w:r>
      <w:r w:rsidR="007A3E68">
        <w:rPr>
          <w:rFonts w:ascii="Times New Roman" w:hAnsi="Times New Roman" w:cs="Times New Roman"/>
          <w:i/>
          <w:iCs/>
          <w:sz w:val="24"/>
          <w:szCs w:val="24"/>
        </w:rPr>
        <w:t>,</w:t>
      </w:r>
      <w:r>
        <w:rPr>
          <w:rFonts w:ascii="Times New Roman" w:hAnsi="Times New Roman" w:cs="Times New Roman"/>
          <w:i/>
          <w:iCs/>
          <w:sz w:val="24"/>
          <w:szCs w:val="24"/>
        </w:rPr>
        <w:t xml:space="preserve"> </w:t>
      </w:r>
      <w:r w:rsidRPr="00C531B4">
        <w:rPr>
          <w:rFonts w:ascii="Times New Roman" w:hAnsi="Times New Roman" w:cs="Times New Roman"/>
          <w:i/>
          <w:iCs/>
          <w:sz w:val="24"/>
          <w:szCs w:val="24"/>
        </w:rPr>
        <w:t xml:space="preserve">переходим на </w:t>
      </w:r>
      <w:r w:rsidR="00A54FB9">
        <w:rPr>
          <w:rFonts w:ascii="Times New Roman" w:hAnsi="Times New Roman" w:cs="Times New Roman"/>
          <w:i/>
          <w:iCs/>
          <w:sz w:val="24"/>
          <w:szCs w:val="24"/>
        </w:rPr>
        <w:t>17.179.869</w:t>
      </w:r>
      <w:r>
        <w:rPr>
          <w:rFonts w:ascii="Times New Roman" w:hAnsi="Times New Roman" w:cs="Times New Roman"/>
          <w:i/>
          <w:iCs/>
          <w:sz w:val="24"/>
          <w:szCs w:val="24"/>
        </w:rPr>
        <w:t>.</w:t>
      </w:r>
      <w:r w:rsidRPr="00C531B4">
        <w:rPr>
          <w:rFonts w:ascii="Times New Roman" w:hAnsi="Times New Roman" w:cs="Times New Roman"/>
          <w:i/>
          <w:iCs/>
          <w:sz w:val="24"/>
          <w:szCs w:val="24"/>
        </w:rPr>
        <w:t xml:space="preserve">185-й метакосмос, </w:t>
      </w:r>
      <w:r w:rsidRPr="003F4401">
        <w:rPr>
          <w:rFonts w:ascii="Times New Roman" w:hAnsi="Times New Roman" w:cs="Times New Roman"/>
          <w:i/>
          <w:iCs/>
          <w:sz w:val="24"/>
          <w:szCs w:val="24"/>
        </w:rPr>
        <w:t>становимся телесно пред</w:t>
      </w:r>
      <w:r>
        <w:rPr>
          <w:rFonts w:ascii="Times New Roman" w:hAnsi="Times New Roman" w:cs="Times New Roman"/>
          <w:i/>
          <w:iCs/>
          <w:sz w:val="24"/>
          <w:szCs w:val="24"/>
        </w:rPr>
        <w:t xml:space="preserve"> Изначально Вышестоящим Отцом </w:t>
      </w:r>
      <w:r w:rsidRPr="003F4401">
        <w:rPr>
          <w:rFonts w:ascii="Times New Roman" w:hAnsi="Times New Roman" w:cs="Times New Roman"/>
          <w:i/>
          <w:iCs/>
          <w:sz w:val="24"/>
          <w:szCs w:val="24"/>
        </w:rPr>
        <w:t xml:space="preserve">и просим преобразить каждого из нас и синтез нас на </w:t>
      </w:r>
      <w:r w:rsidRPr="00C531B4">
        <w:rPr>
          <w:rFonts w:ascii="Times New Roman" w:hAnsi="Times New Roman" w:cs="Times New Roman"/>
          <w:i/>
          <w:iCs/>
          <w:sz w:val="24"/>
          <w:szCs w:val="24"/>
        </w:rPr>
        <w:t>развёртывание Вечного Синтеза каждого из нас и каждого Должностно Полномочного ИВДИВО за пределами новых границ ИВДИВО на 34</w:t>
      </w:r>
      <w:r w:rsidR="007A3E68">
        <w:rPr>
          <w:rFonts w:ascii="Times New Roman" w:hAnsi="Times New Roman" w:cs="Times New Roman"/>
          <w:i/>
          <w:iCs/>
          <w:sz w:val="24"/>
          <w:szCs w:val="24"/>
        </w:rPr>
        <w:t>млрд</w:t>
      </w:r>
      <w:r>
        <w:rPr>
          <w:rFonts w:ascii="Times New Roman" w:hAnsi="Times New Roman" w:cs="Times New Roman"/>
          <w:i/>
          <w:iCs/>
          <w:sz w:val="24"/>
          <w:szCs w:val="24"/>
        </w:rPr>
        <w:t>.</w:t>
      </w:r>
      <w:r w:rsidRPr="00C531B4">
        <w:rPr>
          <w:rFonts w:ascii="Times New Roman" w:hAnsi="Times New Roman" w:cs="Times New Roman"/>
          <w:i/>
          <w:iCs/>
          <w:sz w:val="24"/>
          <w:szCs w:val="24"/>
        </w:rPr>
        <w:t>359</w:t>
      </w:r>
      <w:r>
        <w:rPr>
          <w:rFonts w:ascii="Times New Roman" w:hAnsi="Times New Roman" w:cs="Times New Roman"/>
          <w:i/>
          <w:iCs/>
          <w:sz w:val="24"/>
          <w:szCs w:val="24"/>
        </w:rPr>
        <w:t>.</w:t>
      </w:r>
      <w:r w:rsidRPr="00C531B4">
        <w:rPr>
          <w:rFonts w:ascii="Times New Roman" w:hAnsi="Times New Roman" w:cs="Times New Roman"/>
          <w:i/>
          <w:iCs/>
          <w:sz w:val="24"/>
          <w:szCs w:val="24"/>
        </w:rPr>
        <w:t>738</w:t>
      </w:r>
      <w:r>
        <w:rPr>
          <w:rFonts w:ascii="Times New Roman" w:hAnsi="Times New Roman" w:cs="Times New Roman"/>
          <w:i/>
          <w:iCs/>
          <w:sz w:val="24"/>
          <w:szCs w:val="24"/>
        </w:rPr>
        <w:t>.</w:t>
      </w:r>
      <w:r w:rsidRPr="00C531B4">
        <w:rPr>
          <w:rFonts w:ascii="Times New Roman" w:hAnsi="Times New Roman" w:cs="Times New Roman"/>
          <w:i/>
          <w:iCs/>
          <w:sz w:val="24"/>
          <w:szCs w:val="24"/>
        </w:rPr>
        <w:t>369-м живом космосе в ИВДИВО-полисе Изначально Вышестоящего Отца горизонта зала Изначально Вышестоящего Отца.</w:t>
      </w:r>
    </w:p>
    <w:p w:rsidR="00CB0EE8" w:rsidRPr="00C531B4" w:rsidRDefault="00CB0EE8" w:rsidP="00544129">
      <w:pPr>
        <w:spacing w:after="120" w:line="240" w:lineRule="auto"/>
        <w:ind w:left="142" w:firstLineChars="236" w:firstLine="566"/>
        <w:jc w:val="both"/>
        <w:rPr>
          <w:rFonts w:ascii="Times New Roman" w:hAnsi="Times New Roman" w:cs="Times New Roman"/>
          <w:i/>
          <w:iCs/>
          <w:sz w:val="24"/>
          <w:szCs w:val="24"/>
        </w:rPr>
      </w:pPr>
      <w:r w:rsidRPr="00C531B4">
        <w:rPr>
          <w:rFonts w:ascii="Times New Roman" w:hAnsi="Times New Roman" w:cs="Times New Roman"/>
          <w:i/>
          <w:iCs/>
          <w:sz w:val="24"/>
          <w:szCs w:val="24"/>
        </w:rPr>
        <w:t xml:space="preserve">И синтезируясь с Хум Изначально Вышестоящего Отца, стяжаем Синтез Изначально Вышестоящего Отца, стяжая </w:t>
      </w:r>
      <w:r w:rsidRPr="00530D23">
        <w:rPr>
          <w:rFonts w:ascii="Times New Roman" w:hAnsi="Times New Roman" w:cs="Times New Roman"/>
          <w:b/>
          <w:bCs/>
          <w:i/>
          <w:iCs/>
          <w:sz w:val="24"/>
          <w:szCs w:val="24"/>
        </w:rPr>
        <w:t xml:space="preserve">вмещение в каждого из нас Тела Вечного </w:t>
      </w:r>
      <w:r w:rsidR="00A54FB9">
        <w:rPr>
          <w:rFonts w:ascii="Times New Roman" w:hAnsi="Times New Roman" w:cs="Times New Roman"/>
          <w:b/>
          <w:bCs/>
          <w:i/>
          <w:iCs/>
          <w:sz w:val="24"/>
          <w:szCs w:val="24"/>
        </w:rPr>
        <w:t>Синтеза</w:t>
      </w:r>
      <w:r w:rsidRPr="00C531B4">
        <w:rPr>
          <w:rFonts w:ascii="Times New Roman" w:hAnsi="Times New Roman" w:cs="Times New Roman"/>
          <w:i/>
          <w:iCs/>
          <w:sz w:val="24"/>
          <w:szCs w:val="24"/>
        </w:rPr>
        <w:t xml:space="preserve"> каждого из нас, развёртываясь им пред Изначально Вышестоящим Отцом, Вечный Огонь каждого из нас, Вечный Дух каждого из нас, Вечный Свет каждого из нас, Вечную Энергию каждого из нас, Вечную Субъядерность каждого из нас, Вечную Форму каждого из нас, Вечное Содержание каждого из нас и Вечное Поле каждого из нас синтез-восьмерично собою.</w:t>
      </w:r>
    </w:p>
    <w:p w:rsidR="00CB0EE8" w:rsidRDefault="00CB0EE8" w:rsidP="00544129">
      <w:pPr>
        <w:spacing w:after="0" w:line="240" w:lineRule="auto"/>
        <w:ind w:left="142" w:firstLineChars="236" w:firstLine="566"/>
        <w:jc w:val="both"/>
        <w:rPr>
          <w:rFonts w:ascii="Times New Roman" w:hAnsi="Times New Roman" w:cs="Times New Roman"/>
          <w:sz w:val="24"/>
          <w:szCs w:val="24"/>
        </w:rPr>
      </w:pPr>
      <w:r w:rsidRPr="0000268C">
        <w:rPr>
          <w:rFonts w:ascii="Times New Roman" w:hAnsi="Times New Roman" w:cs="Times New Roman"/>
          <w:sz w:val="24"/>
          <w:szCs w:val="24"/>
        </w:rPr>
        <w:t xml:space="preserve">Не надо выдумывать никаких других слов, кто в зале там что-то несёт. Не </w:t>
      </w:r>
      <w:r w:rsidRPr="00483A59">
        <w:rPr>
          <w:rFonts w:ascii="Times New Roman" w:hAnsi="Times New Roman" w:cs="Times New Roman"/>
          <w:sz w:val="24"/>
          <w:szCs w:val="24"/>
        </w:rPr>
        <w:t>бывает Вечного Синтеза, не бывает Вечной Любви</w:t>
      </w:r>
      <w:r w:rsidR="007A3E68">
        <w:rPr>
          <w:rFonts w:ascii="Times New Roman" w:hAnsi="Times New Roman" w:cs="Times New Roman"/>
          <w:sz w:val="24"/>
          <w:szCs w:val="24"/>
        </w:rPr>
        <w:t>,</w:t>
      </w:r>
      <w:r w:rsidRPr="00483A59">
        <w:rPr>
          <w:rFonts w:ascii="Times New Roman" w:hAnsi="Times New Roman" w:cs="Times New Roman"/>
          <w:sz w:val="24"/>
          <w:szCs w:val="24"/>
        </w:rPr>
        <w:t xml:space="preserve"> не бывает Вечной Мудрости, как и Вечной Воли. Всё меняется с течением событий, обстоятельств, нашего роста и развития. То, что сегодня </w:t>
      </w:r>
      <w:r>
        <w:rPr>
          <w:rFonts w:ascii="Times New Roman" w:hAnsi="Times New Roman" w:cs="Times New Roman"/>
          <w:sz w:val="24"/>
          <w:szCs w:val="24"/>
        </w:rPr>
        <w:t>в</w:t>
      </w:r>
      <w:r w:rsidRPr="00483A59">
        <w:rPr>
          <w:rFonts w:ascii="Times New Roman" w:hAnsi="Times New Roman" w:cs="Times New Roman"/>
          <w:sz w:val="24"/>
          <w:szCs w:val="24"/>
        </w:rPr>
        <w:t xml:space="preserve">ечная </w:t>
      </w:r>
      <w:r>
        <w:rPr>
          <w:rFonts w:ascii="Times New Roman" w:hAnsi="Times New Roman" w:cs="Times New Roman"/>
          <w:sz w:val="24"/>
          <w:szCs w:val="24"/>
        </w:rPr>
        <w:t>м</w:t>
      </w:r>
      <w:r w:rsidRPr="00483A59">
        <w:rPr>
          <w:rFonts w:ascii="Times New Roman" w:hAnsi="Times New Roman" w:cs="Times New Roman"/>
          <w:sz w:val="24"/>
          <w:szCs w:val="24"/>
        </w:rPr>
        <w:t>удрость, завтра вечная глупость</w:t>
      </w:r>
      <w:r w:rsidR="007A3E68">
        <w:rPr>
          <w:rFonts w:ascii="Times New Roman" w:hAnsi="Times New Roman" w:cs="Times New Roman"/>
          <w:sz w:val="24"/>
          <w:szCs w:val="24"/>
        </w:rPr>
        <w:t>, – м</w:t>
      </w:r>
      <w:r w:rsidRPr="00B9493E">
        <w:rPr>
          <w:rFonts w:ascii="Times New Roman" w:hAnsi="Times New Roman" w:cs="Times New Roman"/>
          <w:sz w:val="24"/>
          <w:szCs w:val="24"/>
        </w:rPr>
        <w:t>ы выросли</w:t>
      </w:r>
      <w:r w:rsidR="007A3E68">
        <w:rPr>
          <w:rFonts w:ascii="Times New Roman" w:hAnsi="Times New Roman" w:cs="Times New Roman"/>
          <w:sz w:val="24"/>
          <w:szCs w:val="24"/>
        </w:rPr>
        <w:t>.</w:t>
      </w:r>
      <w:r w:rsidRPr="00B9493E">
        <w:rPr>
          <w:rFonts w:ascii="Times New Roman" w:hAnsi="Times New Roman" w:cs="Times New Roman"/>
          <w:sz w:val="24"/>
          <w:szCs w:val="24"/>
        </w:rPr>
        <w:t xml:space="preserve"> </w:t>
      </w:r>
      <w:r w:rsidR="007A3E68">
        <w:rPr>
          <w:rFonts w:ascii="Times New Roman" w:hAnsi="Times New Roman" w:cs="Times New Roman"/>
          <w:sz w:val="24"/>
          <w:szCs w:val="24"/>
        </w:rPr>
        <w:t>П</w:t>
      </w:r>
      <w:r w:rsidRPr="00B9493E">
        <w:rPr>
          <w:rFonts w:ascii="Times New Roman" w:hAnsi="Times New Roman" w:cs="Times New Roman"/>
          <w:sz w:val="24"/>
          <w:szCs w:val="24"/>
        </w:rPr>
        <w:t xml:space="preserve">оэтому идут восемь </w:t>
      </w:r>
      <w:r w:rsidRPr="00544129">
        <w:rPr>
          <w:rFonts w:ascii="Times New Roman" w:hAnsi="Times New Roman" w:cs="Times New Roman"/>
          <w:spacing w:val="20"/>
          <w:sz w:val="24"/>
          <w:szCs w:val="24"/>
        </w:rPr>
        <w:t>материальных</w:t>
      </w:r>
      <w:r w:rsidRPr="00B9493E">
        <w:rPr>
          <w:rFonts w:ascii="Times New Roman" w:hAnsi="Times New Roman" w:cs="Times New Roman"/>
          <w:sz w:val="24"/>
          <w:szCs w:val="24"/>
        </w:rPr>
        <w:t xml:space="preserve"> фиксаций Вечности, там, где идёт запись всех наших вариантов. В Вечном Огне идёт запись Синтеза в лучшем выражении, в Вечном Духе запись Воли в лучшем выражении и так далее. </w:t>
      </w:r>
      <w:r w:rsidRPr="00483A59">
        <w:rPr>
          <w:rFonts w:ascii="Times New Roman" w:hAnsi="Times New Roman" w:cs="Times New Roman"/>
          <w:sz w:val="24"/>
          <w:szCs w:val="24"/>
        </w:rPr>
        <w:t>Хотите вечную любовь? – Пожалуйста</w:t>
      </w:r>
      <w:r>
        <w:rPr>
          <w:rFonts w:ascii="Times New Roman" w:hAnsi="Times New Roman" w:cs="Times New Roman"/>
          <w:sz w:val="24"/>
          <w:szCs w:val="24"/>
        </w:rPr>
        <w:t xml:space="preserve"> –</w:t>
      </w:r>
      <w:r w:rsidRPr="00483A59">
        <w:rPr>
          <w:rFonts w:ascii="Times New Roman" w:hAnsi="Times New Roman" w:cs="Times New Roman"/>
          <w:sz w:val="24"/>
          <w:szCs w:val="24"/>
        </w:rPr>
        <w:t xml:space="preserve"> Вечная Энергия.</w:t>
      </w:r>
      <w:r>
        <w:rPr>
          <w:rFonts w:ascii="Times New Roman" w:hAnsi="Times New Roman" w:cs="Times New Roman"/>
          <w:sz w:val="24"/>
          <w:szCs w:val="24"/>
        </w:rPr>
        <w:t xml:space="preserve"> </w:t>
      </w:r>
      <w:r w:rsidRPr="00483A59">
        <w:rPr>
          <w:rFonts w:ascii="Times New Roman" w:hAnsi="Times New Roman" w:cs="Times New Roman"/>
          <w:sz w:val="24"/>
          <w:szCs w:val="24"/>
        </w:rPr>
        <w:t xml:space="preserve">Если там записано много любви, </w:t>
      </w:r>
      <w:r>
        <w:rPr>
          <w:rFonts w:ascii="Times New Roman" w:hAnsi="Times New Roman" w:cs="Times New Roman"/>
          <w:sz w:val="24"/>
          <w:szCs w:val="24"/>
        </w:rPr>
        <w:t>в В</w:t>
      </w:r>
      <w:r w:rsidRPr="00483A59">
        <w:rPr>
          <w:rFonts w:ascii="Times New Roman" w:hAnsi="Times New Roman" w:cs="Times New Roman"/>
          <w:sz w:val="24"/>
          <w:szCs w:val="24"/>
        </w:rPr>
        <w:t xml:space="preserve">ечной </w:t>
      </w:r>
      <w:r>
        <w:rPr>
          <w:rFonts w:ascii="Times New Roman" w:hAnsi="Times New Roman" w:cs="Times New Roman"/>
          <w:sz w:val="24"/>
          <w:szCs w:val="24"/>
        </w:rPr>
        <w:t>Э</w:t>
      </w:r>
      <w:r w:rsidRPr="00483A59">
        <w:rPr>
          <w:rFonts w:ascii="Times New Roman" w:hAnsi="Times New Roman" w:cs="Times New Roman"/>
          <w:sz w:val="24"/>
          <w:szCs w:val="24"/>
        </w:rPr>
        <w:t>нергии, у вас появляется Вечная Любовь.</w:t>
      </w:r>
    </w:p>
    <w:p w:rsidR="00CB0EE8" w:rsidRPr="00483A59" w:rsidRDefault="00CB0EE8" w:rsidP="00544129">
      <w:pPr>
        <w:spacing w:after="120" w:line="240" w:lineRule="auto"/>
        <w:ind w:left="142" w:firstLineChars="236" w:firstLine="566"/>
        <w:jc w:val="both"/>
        <w:rPr>
          <w:rFonts w:ascii="Times New Roman" w:hAnsi="Times New Roman" w:cs="Times New Roman"/>
          <w:sz w:val="24"/>
          <w:szCs w:val="24"/>
        </w:rPr>
      </w:pPr>
      <w:r w:rsidRPr="00483A59">
        <w:rPr>
          <w:rFonts w:ascii="Times New Roman" w:hAnsi="Times New Roman" w:cs="Times New Roman"/>
          <w:sz w:val="24"/>
          <w:szCs w:val="24"/>
        </w:rPr>
        <w:t>Я прям в зале пред Отцом вам это говорю, стяжатели. Накопить надо. Записать надо. Без проблем. Любовь, Мудрость – это много-много действий, проживаний, вмещений, накоплений, чтобы оно у нас было. Вечный Синтез также. Всё</w:t>
      </w:r>
      <w:r>
        <w:rPr>
          <w:rFonts w:ascii="Times New Roman" w:hAnsi="Times New Roman" w:cs="Times New Roman"/>
          <w:sz w:val="24"/>
          <w:szCs w:val="24"/>
        </w:rPr>
        <w:t>.</w:t>
      </w:r>
    </w:p>
    <w:p w:rsidR="00CB0EE8" w:rsidRPr="007104E7"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lastRenderedPageBreak/>
        <w:t xml:space="preserve">Мы </w:t>
      </w:r>
      <w:r w:rsidR="007A3E68">
        <w:rPr>
          <w:rFonts w:ascii="Times New Roman" w:hAnsi="Times New Roman" w:cs="Times New Roman"/>
          <w:i/>
          <w:iCs/>
          <w:sz w:val="24"/>
          <w:szCs w:val="24"/>
        </w:rPr>
        <w:t>восьми</w:t>
      </w:r>
      <w:r w:rsidRPr="003F4401">
        <w:rPr>
          <w:rFonts w:ascii="Times New Roman" w:hAnsi="Times New Roman" w:cs="Times New Roman"/>
          <w:i/>
          <w:iCs/>
          <w:sz w:val="24"/>
          <w:szCs w:val="24"/>
        </w:rPr>
        <w:t xml:space="preserve">рицу стяжали. </w:t>
      </w:r>
      <w:r w:rsidRPr="00246C1A">
        <w:rPr>
          <w:rFonts w:ascii="Times New Roman" w:hAnsi="Times New Roman" w:cs="Times New Roman"/>
          <w:i/>
          <w:iCs/>
          <w:sz w:val="24"/>
          <w:szCs w:val="24"/>
        </w:rPr>
        <w:t>Обращаю внимание, что у нас Вечное Содержание в нас.</w:t>
      </w:r>
      <w:r>
        <w:rPr>
          <w:rFonts w:ascii="Times New Roman" w:hAnsi="Times New Roman" w:cs="Times New Roman"/>
          <w:i/>
          <w:iCs/>
          <w:sz w:val="24"/>
          <w:szCs w:val="24"/>
        </w:rPr>
        <w:t xml:space="preserve"> </w:t>
      </w:r>
      <w:r w:rsidRPr="003F4401">
        <w:rPr>
          <w:rFonts w:ascii="Times New Roman" w:hAnsi="Times New Roman" w:cs="Times New Roman"/>
          <w:i/>
          <w:iCs/>
          <w:sz w:val="24"/>
          <w:szCs w:val="24"/>
        </w:rPr>
        <w:t xml:space="preserve">И вот в этой </w:t>
      </w:r>
      <w:r w:rsidR="007A3E68">
        <w:rPr>
          <w:rFonts w:ascii="Times New Roman" w:hAnsi="Times New Roman" w:cs="Times New Roman"/>
          <w:i/>
          <w:iCs/>
          <w:sz w:val="24"/>
          <w:szCs w:val="24"/>
        </w:rPr>
        <w:t>восьми</w:t>
      </w:r>
      <w:r w:rsidRPr="003F4401">
        <w:rPr>
          <w:rFonts w:ascii="Times New Roman" w:hAnsi="Times New Roman" w:cs="Times New Roman"/>
          <w:i/>
          <w:iCs/>
          <w:sz w:val="24"/>
          <w:szCs w:val="24"/>
        </w:rPr>
        <w:t>рице</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мы </w:t>
      </w:r>
      <w:r w:rsidRPr="00246C1A">
        <w:rPr>
          <w:rFonts w:ascii="Times New Roman" w:hAnsi="Times New Roman" w:cs="Times New Roman"/>
          <w:i/>
          <w:iCs/>
          <w:sz w:val="24"/>
          <w:szCs w:val="24"/>
        </w:rPr>
        <w:t>просим Изначально Вышестоящего Отца своим Поядающим Синтезом сжечь все квантовые основания и кванты любых наших некорректных действий, условностей, некомпетентностей, любых негативных событий и действий каждого из нас</w:t>
      </w:r>
      <w:r w:rsidR="007A3E68">
        <w:rPr>
          <w:rFonts w:ascii="Times New Roman" w:hAnsi="Times New Roman" w:cs="Times New Roman"/>
          <w:i/>
          <w:iCs/>
          <w:sz w:val="24"/>
          <w:szCs w:val="24"/>
        </w:rPr>
        <w:t>,</w:t>
      </w:r>
      <w:r w:rsidRPr="00246C1A">
        <w:rPr>
          <w:rFonts w:ascii="Times New Roman" w:hAnsi="Times New Roman" w:cs="Times New Roman"/>
          <w:i/>
          <w:iCs/>
          <w:sz w:val="24"/>
          <w:szCs w:val="24"/>
        </w:rPr>
        <w:t xml:space="preserve"> с минимизацией квантовой перегрузки результатами деятельности каждого из нас на планете Земля, п</w:t>
      </w:r>
      <w:r w:rsidRPr="005E74B8">
        <w:rPr>
          <w:rFonts w:ascii="Times New Roman" w:hAnsi="Times New Roman" w:cs="Times New Roman"/>
          <w:i/>
          <w:iCs/>
          <w:sz w:val="24"/>
          <w:szCs w:val="24"/>
        </w:rPr>
        <w:t xml:space="preserve">рося сжечь любые негативные, некорректные, некомпетентные, иные действия, смущающие нас в квантовых основаниях планеты всех реальностей, всех архетипов, всех космосов в Солнечной системе, в Галактике, в Метагалактике; и </w:t>
      </w:r>
      <w:r w:rsidRPr="007104E7">
        <w:rPr>
          <w:rFonts w:ascii="Times New Roman" w:hAnsi="Times New Roman" w:cs="Times New Roman"/>
          <w:i/>
          <w:iCs/>
          <w:sz w:val="24"/>
          <w:szCs w:val="24"/>
        </w:rPr>
        <w:t xml:space="preserve">сохранить только </w:t>
      </w:r>
      <w:r>
        <w:rPr>
          <w:rFonts w:ascii="Times New Roman" w:hAnsi="Times New Roman" w:cs="Times New Roman"/>
          <w:i/>
          <w:iCs/>
          <w:sz w:val="24"/>
          <w:szCs w:val="24"/>
        </w:rPr>
        <w:t>д</w:t>
      </w:r>
      <w:r w:rsidRPr="007104E7">
        <w:rPr>
          <w:rFonts w:ascii="Times New Roman" w:hAnsi="Times New Roman" w:cs="Times New Roman"/>
          <w:i/>
          <w:iCs/>
          <w:sz w:val="24"/>
          <w:szCs w:val="24"/>
        </w:rPr>
        <w:t>хармические записи, исполняя которые</w:t>
      </w:r>
      <w:r w:rsidR="00F50FC2">
        <w:rPr>
          <w:rFonts w:ascii="Times New Roman" w:hAnsi="Times New Roman" w:cs="Times New Roman"/>
          <w:i/>
          <w:iCs/>
          <w:sz w:val="24"/>
          <w:szCs w:val="24"/>
        </w:rPr>
        <w:t>,</w:t>
      </w:r>
      <w:r w:rsidRPr="007104E7">
        <w:rPr>
          <w:rFonts w:ascii="Times New Roman" w:hAnsi="Times New Roman" w:cs="Times New Roman"/>
          <w:i/>
          <w:iCs/>
          <w:sz w:val="24"/>
          <w:szCs w:val="24"/>
        </w:rPr>
        <w:t xml:space="preserve"> мы преодолеем ограничения своего </w:t>
      </w:r>
      <w:r w:rsidR="00613587">
        <w:rPr>
          <w:rFonts w:ascii="Times New Roman" w:hAnsi="Times New Roman" w:cs="Times New Roman"/>
          <w:i/>
          <w:iCs/>
          <w:sz w:val="24"/>
          <w:szCs w:val="24"/>
        </w:rPr>
        <w:t>духа</w:t>
      </w:r>
      <w:r w:rsidRPr="007104E7">
        <w:rPr>
          <w:rFonts w:ascii="Times New Roman" w:hAnsi="Times New Roman" w:cs="Times New Roman"/>
          <w:i/>
          <w:iCs/>
          <w:sz w:val="24"/>
          <w:szCs w:val="24"/>
        </w:rPr>
        <w:t xml:space="preserve"> и взрастём, а также всё то, что Отец посчитает нужным в каждом из нас.</w:t>
      </w:r>
    </w:p>
    <w:p w:rsidR="004243BA" w:rsidRDefault="00CB0EE8" w:rsidP="00544129">
      <w:pPr>
        <w:spacing w:after="0" w:line="240" w:lineRule="auto"/>
        <w:ind w:left="142" w:firstLineChars="236" w:firstLine="566"/>
        <w:jc w:val="both"/>
        <w:rPr>
          <w:rFonts w:ascii="Times New Roman" w:hAnsi="Times New Roman" w:cs="Times New Roman"/>
          <w:i/>
          <w:iCs/>
          <w:sz w:val="24"/>
          <w:szCs w:val="24"/>
        </w:rPr>
      </w:pPr>
      <w:r w:rsidRPr="007104E7">
        <w:rPr>
          <w:rFonts w:ascii="Times New Roman" w:hAnsi="Times New Roman" w:cs="Times New Roman"/>
          <w:i/>
          <w:iCs/>
          <w:sz w:val="24"/>
          <w:szCs w:val="24"/>
        </w:rPr>
        <w:t>И мы просим прощения у Изначально Вышестоящего Отца за любое явление, исполненное нами, что внутри, что снаружи</w:t>
      </w:r>
      <w:r w:rsidR="004243BA">
        <w:rPr>
          <w:rFonts w:ascii="Times New Roman" w:hAnsi="Times New Roman" w:cs="Times New Roman"/>
          <w:i/>
          <w:iCs/>
          <w:sz w:val="24"/>
          <w:szCs w:val="24"/>
        </w:rPr>
        <w:t>, а</w:t>
      </w:r>
      <w:r w:rsidRPr="007104E7">
        <w:rPr>
          <w:rFonts w:ascii="Times New Roman" w:hAnsi="Times New Roman" w:cs="Times New Roman"/>
          <w:i/>
          <w:iCs/>
          <w:sz w:val="24"/>
          <w:szCs w:val="24"/>
        </w:rPr>
        <w:t xml:space="preserve"> также за все предыдущие любые воплощения в любых мирах, цивилизациях, космосах, архетипах, реализациях каждого из нас.</w:t>
      </w:r>
      <w:r w:rsidR="004243BA">
        <w:rPr>
          <w:rFonts w:ascii="Times New Roman" w:hAnsi="Times New Roman" w:cs="Times New Roman"/>
          <w:i/>
          <w:iCs/>
          <w:sz w:val="24"/>
          <w:szCs w:val="24"/>
        </w:rPr>
        <w:t xml:space="preserve"> </w:t>
      </w:r>
      <w:r w:rsidRPr="007104E7">
        <w:rPr>
          <w:rFonts w:ascii="Times New Roman" w:hAnsi="Times New Roman" w:cs="Times New Roman"/>
          <w:i/>
          <w:iCs/>
          <w:sz w:val="24"/>
          <w:szCs w:val="24"/>
        </w:rPr>
        <w:t xml:space="preserve">Мы просим прощения, восходя </w:t>
      </w:r>
      <w:r w:rsidR="004243BA">
        <w:rPr>
          <w:rFonts w:ascii="Times New Roman" w:hAnsi="Times New Roman" w:cs="Times New Roman"/>
          <w:i/>
          <w:iCs/>
          <w:sz w:val="24"/>
          <w:szCs w:val="24"/>
        </w:rPr>
        <w:t>Ж</w:t>
      </w:r>
      <w:r w:rsidRPr="007104E7">
        <w:rPr>
          <w:rFonts w:ascii="Times New Roman" w:hAnsi="Times New Roman" w:cs="Times New Roman"/>
          <w:i/>
          <w:iCs/>
          <w:sz w:val="24"/>
          <w:szCs w:val="24"/>
        </w:rPr>
        <w:t xml:space="preserve">ивым космосом и прося Вечный Синтез каждого из нас развернуть на вершине живых космосов ИВДИВО без </w:t>
      </w:r>
      <w:r w:rsidR="002E3C0F">
        <w:rPr>
          <w:rFonts w:ascii="Times New Roman" w:hAnsi="Times New Roman" w:cs="Times New Roman"/>
          <w:i/>
          <w:iCs/>
          <w:sz w:val="24"/>
          <w:szCs w:val="24"/>
        </w:rPr>
        <w:t>«</w:t>
      </w:r>
      <w:r w:rsidRPr="007104E7">
        <w:rPr>
          <w:rFonts w:ascii="Times New Roman" w:hAnsi="Times New Roman" w:cs="Times New Roman"/>
          <w:i/>
          <w:iCs/>
          <w:sz w:val="24"/>
          <w:szCs w:val="24"/>
        </w:rPr>
        <w:t>загруза</w:t>
      </w:r>
      <w:r w:rsidR="004468D1">
        <w:rPr>
          <w:rFonts w:ascii="Times New Roman" w:hAnsi="Times New Roman" w:cs="Times New Roman"/>
          <w:i/>
          <w:iCs/>
          <w:sz w:val="24"/>
          <w:szCs w:val="24"/>
        </w:rPr>
        <w:t>»</w:t>
      </w:r>
      <w:r w:rsidRPr="007104E7">
        <w:rPr>
          <w:rFonts w:ascii="Times New Roman" w:hAnsi="Times New Roman" w:cs="Times New Roman"/>
          <w:i/>
          <w:iCs/>
          <w:sz w:val="24"/>
          <w:szCs w:val="24"/>
        </w:rPr>
        <w:t xml:space="preserve"> личными, мелкими, некомпетентными явлениями каждого из нас.</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И проникаемся </w:t>
      </w:r>
      <w:r>
        <w:rPr>
          <w:rFonts w:ascii="Times New Roman" w:hAnsi="Times New Roman" w:cs="Times New Roman"/>
          <w:i/>
          <w:iCs/>
          <w:sz w:val="24"/>
          <w:szCs w:val="24"/>
        </w:rPr>
        <w:t>Поя</w:t>
      </w:r>
      <w:r w:rsidRPr="003F4401">
        <w:rPr>
          <w:rFonts w:ascii="Times New Roman" w:hAnsi="Times New Roman" w:cs="Times New Roman"/>
          <w:i/>
          <w:iCs/>
          <w:sz w:val="24"/>
          <w:szCs w:val="24"/>
        </w:rPr>
        <w:t xml:space="preserve">дающим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Pr>
          <w:rFonts w:ascii="Times New Roman" w:hAnsi="Times New Roman" w:cs="Times New Roman"/>
          <w:i/>
          <w:iCs/>
          <w:sz w:val="24"/>
          <w:szCs w:val="24"/>
        </w:rPr>
        <w:t>Изначально Вышестоящего Отца к</w:t>
      </w:r>
      <w:r w:rsidRPr="003F4401">
        <w:rPr>
          <w:rFonts w:ascii="Times New Roman" w:hAnsi="Times New Roman" w:cs="Times New Roman"/>
          <w:i/>
          <w:iCs/>
          <w:sz w:val="24"/>
          <w:szCs w:val="24"/>
        </w:rPr>
        <w:t xml:space="preserve">аждым из нас и сквозь нас по всей планете Земля, где мы </w:t>
      </w:r>
      <w:r>
        <w:rPr>
          <w:rFonts w:ascii="Times New Roman" w:hAnsi="Times New Roman" w:cs="Times New Roman"/>
          <w:i/>
          <w:iCs/>
          <w:sz w:val="24"/>
          <w:szCs w:val="24"/>
        </w:rPr>
        <w:t>«</w:t>
      </w:r>
      <w:r w:rsidRPr="003F4401">
        <w:rPr>
          <w:rFonts w:ascii="Times New Roman" w:hAnsi="Times New Roman" w:cs="Times New Roman"/>
          <w:i/>
          <w:iCs/>
          <w:sz w:val="24"/>
          <w:szCs w:val="24"/>
        </w:rPr>
        <w:t>наследили</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И</w:t>
      </w:r>
      <w:r w:rsidRPr="003F4401">
        <w:rPr>
          <w:rFonts w:ascii="Times New Roman" w:hAnsi="Times New Roman" w:cs="Times New Roman"/>
          <w:i/>
          <w:iCs/>
          <w:sz w:val="24"/>
          <w:szCs w:val="24"/>
        </w:rPr>
        <w:t>звините за это слово, сложно подобрать другое</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 Солнечной системе, в </w:t>
      </w:r>
      <w:r>
        <w:rPr>
          <w:rFonts w:ascii="Times New Roman" w:hAnsi="Times New Roman" w:cs="Times New Roman"/>
          <w:i/>
          <w:iCs/>
          <w:sz w:val="24"/>
          <w:szCs w:val="24"/>
        </w:rPr>
        <w:t>Г</w:t>
      </w:r>
      <w:r w:rsidRPr="003F4401">
        <w:rPr>
          <w:rFonts w:ascii="Times New Roman" w:hAnsi="Times New Roman" w:cs="Times New Roman"/>
          <w:i/>
          <w:iCs/>
          <w:sz w:val="24"/>
          <w:szCs w:val="24"/>
        </w:rPr>
        <w:t>алактике, во всех видах космоса, в архетипах, в реальностях</w:t>
      </w:r>
      <w:r w:rsidR="004243BA">
        <w:rPr>
          <w:rFonts w:ascii="Times New Roman" w:hAnsi="Times New Roman" w:cs="Times New Roman"/>
          <w:i/>
          <w:iCs/>
          <w:sz w:val="24"/>
          <w:szCs w:val="24"/>
        </w:rPr>
        <w:t>, – н</w:t>
      </w:r>
      <w:r w:rsidRPr="003F4401">
        <w:rPr>
          <w:rFonts w:ascii="Times New Roman" w:hAnsi="Times New Roman" w:cs="Times New Roman"/>
          <w:i/>
          <w:iCs/>
          <w:sz w:val="24"/>
          <w:szCs w:val="24"/>
        </w:rPr>
        <w:t>еважно</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г</w:t>
      </w:r>
      <w:r w:rsidRPr="003F4401">
        <w:rPr>
          <w:rFonts w:ascii="Times New Roman" w:hAnsi="Times New Roman" w:cs="Times New Roman"/>
          <w:i/>
          <w:iCs/>
          <w:sz w:val="24"/>
          <w:szCs w:val="24"/>
        </w:rPr>
        <w:t xml:space="preserve">лавное </w:t>
      </w:r>
      <w:r>
        <w:rPr>
          <w:rFonts w:ascii="Times New Roman" w:hAnsi="Times New Roman" w:cs="Times New Roman"/>
          <w:i/>
          <w:iCs/>
          <w:sz w:val="24"/>
          <w:szCs w:val="24"/>
        </w:rPr>
        <w:t xml:space="preserve">— вот </w:t>
      </w:r>
      <w:r w:rsidRPr="003F4401">
        <w:rPr>
          <w:rFonts w:ascii="Times New Roman" w:hAnsi="Times New Roman" w:cs="Times New Roman"/>
          <w:i/>
          <w:iCs/>
          <w:sz w:val="24"/>
          <w:szCs w:val="24"/>
        </w:rPr>
        <w:t>отпустить себя</w:t>
      </w:r>
      <w:r w:rsidR="004243BA">
        <w:rPr>
          <w:rFonts w:ascii="Times New Roman" w:hAnsi="Times New Roman" w:cs="Times New Roman"/>
          <w:i/>
          <w:iCs/>
          <w:sz w:val="24"/>
          <w:szCs w:val="24"/>
        </w:rPr>
        <w:t>.</w:t>
      </w:r>
      <w:r>
        <w:rPr>
          <w:rFonts w:ascii="Times New Roman" w:hAnsi="Times New Roman" w:cs="Times New Roman"/>
          <w:i/>
          <w:iCs/>
          <w:sz w:val="24"/>
          <w:szCs w:val="24"/>
        </w:rPr>
        <w:t xml:space="preserve"> </w:t>
      </w:r>
      <w:r w:rsidR="004243BA">
        <w:rPr>
          <w:rFonts w:ascii="Times New Roman" w:hAnsi="Times New Roman" w:cs="Times New Roman"/>
          <w:i/>
          <w:iCs/>
          <w:sz w:val="24"/>
          <w:szCs w:val="24"/>
        </w:rPr>
        <w:t>Д</w:t>
      </w:r>
      <w:r w:rsidRPr="003F4401">
        <w:rPr>
          <w:rFonts w:ascii="Times New Roman" w:hAnsi="Times New Roman" w:cs="Times New Roman"/>
          <w:i/>
          <w:iCs/>
          <w:sz w:val="24"/>
          <w:szCs w:val="24"/>
        </w:rPr>
        <w:t>аже если вы не знаете, где и что было</w:t>
      </w:r>
      <w:r w:rsidR="004243BA">
        <w:rPr>
          <w:rFonts w:ascii="Times New Roman" w:hAnsi="Times New Roman" w:cs="Times New Roman"/>
          <w:i/>
          <w:iCs/>
          <w:sz w:val="24"/>
          <w:szCs w:val="24"/>
        </w:rPr>
        <w:t>, – о</w:t>
      </w:r>
      <w:r w:rsidRPr="003F4401">
        <w:rPr>
          <w:rFonts w:ascii="Times New Roman" w:hAnsi="Times New Roman" w:cs="Times New Roman"/>
          <w:i/>
          <w:iCs/>
          <w:sz w:val="24"/>
          <w:szCs w:val="24"/>
        </w:rPr>
        <w:t>тпустите себя. По</w:t>
      </w:r>
      <w:r>
        <w:rPr>
          <w:rFonts w:ascii="Times New Roman" w:hAnsi="Times New Roman" w:cs="Times New Roman"/>
          <w:i/>
          <w:iCs/>
          <w:sz w:val="24"/>
          <w:szCs w:val="24"/>
        </w:rPr>
        <w:t>я</w:t>
      </w:r>
      <w:r w:rsidRPr="003F4401">
        <w:rPr>
          <w:rFonts w:ascii="Times New Roman" w:hAnsi="Times New Roman" w:cs="Times New Roman"/>
          <w:i/>
          <w:iCs/>
          <w:sz w:val="24"/>
          <w:szCs w:val="24"/>
        </w:rPr>
        <w:t xml:space="preserve">дающий </w:t>
      </w:r>
      <w:r>
        <w:rPr>
          <w:rFonts w:ascii="Times New Roman" w:hAnsi="Times New Roman" w:cs="Times New Roman"/>
          <w:i/>
          <w:iCs/>
          <w:sz w:val="24"/>
          <w:szCs w:val="24"/>
        </w:rPr>
        <w:t>Синтез Изначально Вышестоящего Отца действует</w:t>
      </w:r>
      <w:r w:rsidRPr="003F4401">
        <w:rPr>
          <w:rFonts w:ascii="Times New Roman" w:hAnsi="Times New Roman" w:cs="Times New Roman"/>
          <w:i/>
          <w:iCs/>
          <w:sz w:val="24"/>
          <w:szCs w:val="24"/>
        </w:rPr>
        <w:t>.</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И мы синтезируем</w:t>
      </w:r>
      <w:r>
        <w:rPr>
          <w:rFonts w:ascii="Times New Roman" w:hAnsi="Times New Roman" w:cs="Times New Roman"/>
          <w:i/>
          <w:iCs/>
          <w:sz w:val="24"/>
          <w:szCs w:val="24"/>
        </w:rPr>
        <w:t>ся с Хум Изначально Вышестоящего Отца</w:t>
      </w:r>
      <w:r w:rsidRPr="003F4401">
        <w:rPr>
          <w:rFonts w:ascii="Times New Roman" w:hAnsi="Times New Roman" w:cs="Times New Roman"/>
          <w:i/>
          <w:iCs/>
          <w:sz w:val="24"/>
          <w:szCs w:val="24"/>
        </w:rPr>
        <w:t xml:space="preserve">, стяжаем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 </w:t>
      </w:r>
      <w:r>
        <w:rPr>
          <w:rFonts w:ascii="Times New Roman" w:hAnsi="Times New Roman" w:cs="Times New Roman"/>
          <w:i/>
          <w:iCs/>
          <w:sz w:val="24"/>
          <w:szCs w:val="24"/>
        </w:rPr>
        <w:t xml:space="preserve">Изначально Вышестоящего Отца </w:t>
      </w:r>
      <w:r w:rsidRPr="003F4401">
        <w:rPr>
          <w:rFonts w:ascii="Times New Roman" w:hAnsi="Times New Roman" w:cs="Times New Roman"/>
          <w:i/>
          <w:iCs/>
          <w:sz w:val="24"/>
          <w:szCs w:val="24"/>
        </w:rPr>
        <w:t>и</w:t>
      </w:r>
      <w:r w:rsidR="004243BA">
        <w:rPr>
          <w:rFonts w:ascii="Times New Roman" w:hAnsi="Times New Roman" w:cs="Times New Roman"/>
          <w:i/>
          <w:iCs/>
          <w:sz w:val="24"/>
          <w:szCs w:val="24"/>
        </w:rPr>
        <w:t>,</w:t>
      </w:r>
      <w:r w:rsidRPr="003F4401">
        <w:rPr>
          <w:rFonts w:ascii="Times New Roman" w:hAnsi="Times New Roman" w:cs="Times New Roman"/>
          <w:i/>
          <w:iCs/>
          <w:sz w:val="24"/>
          <w:szCs w:val="24"/>
        </w:rPr>
        <w:t xml:space="preserve"> возжигаясь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Pr>
          <w:rFonts w:ascii="Times New Roman" w:hAnsi="Times New Roman" w:cs="Times New Roman"/>
          <w:i/>
          <w:iCs/>
          <w:sz w:val="24"/>
          <w:szCs w:val="24"/>
        </w:rPr>
        <w:t>Изначально Вышестоящего Отца</w:t>
      </w:r>
      <w:r w:rsidRPr="003F4401">
        <w:rPr>
          <w:rFonts w:ascii="Times New Roman" w:hAnsi="Times New Roman" w:cs="Times New Roman"/>
          <w:i/>
          <w:iCs/>
          <w:sz w:val="24"/>
          <w:szCs w:val="24"/>
        </w:rPr>
        <w:t>, преображаемся им.</w:t>
      </w:r>
    </w:p>
    <w:p w:rsidR="004243BA" w:rsidRDefault="00CB0EE8" w:rsidP="00544129">
      <w:pPr>
        <w:spacing w:after="12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И возжигаясь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Pr>
          <w:rFonts w:ascii="Times New Roman" w:hAnsi="Times New Roman" w:cs="Times New Roman"/>
          <w:i/>
          <w:iCs/>
          <w:sz w:val="24"/>
          <w:szCs w:val="24"/>
        </w:rPr>
        <w:t>Изначально Вышестоящего Отца</w:t>
      </w:r>
      <w:r w:rsidRPr="003F4401">
        <w:rPr>
          <w:rFonts w:ascii="Times New Roman" w:hAnsi="Times New Roman" w:cs="Times New Roman"/>
          <w:i/>
          <w:iCs/>
          <w:sz w:val="24"/>
          <w:szCs w:val="24"/>
        </w:rPr>
        <w:t>, преображаемся им.</w:t>
      </w:r>
    </w:p>
    <w:p w:rsidR="004243BA"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В этом огне</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мы синтезируемся с </w:t>
      </w:r>
      <w:r>
        <w:rPr>
          <w:rFonts w:ascii="Times New Roman" w:hAnsi="Times New Roman" w:cs="Times New Roman"/>
          <w:i/>
          <w:iCs/>
          <w:sz w:val="24"/>
          <w:szCs w:val="24"/>
        </w:rPr>
        <w:t>Изначально Вышестоящим Отцом,</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 </w:t>
      </w:r>
      <w:r w:rsidRPr="009343CC">
        <w:rPr>
          <w:rFonts w:ascii="Times New Roman" w:hAnsi="Times New Roman" w:cs="Times New Roman"/>
          <w:i/>
          <w:iCs/>
          <w:sz w:val="24"/>
          <w:szCs w:val="24"/>
        </w:rPr>
        <w:t>синтезе с Изначально Вышестоящим Отцом переходим на 34</w:t>
      </w:r>
      <w:r w:rsidR="004243BA">
        <w:rPr>
          <w:rFonts w:ascii="Times New Roman" w:hAnsi="Times New Roman" w:cs="Times New Roman"/>
          <w:i/>
          <w:iCs/>
          <w:sz w:val="24"/>
          <w:szCs w:val="24"/>
        </w:rPr>
        <w:t>млрд</w:t>
      </w:r>
      <w:r w:rsidRPr="009343CC">
        <w:rPr>
          <w:rFonts w:ascii="Times New Roman" w:hAnsi="Times New Roman" w:cs="Times New Roman"/>
          <w:i/>
          <w:iCs/>
          <w:sz w:val="24"/>
          <w:szCs w:val="24"/>
        </w:rPr>
        <w:t>.359.738.369-й живой космос</w:t>
      </w:r>
      <w:r w:rsidR="00BD519B">
        <w:rPr>
          <w:rFonts w:ascii="Times New Roman" w:hAnsi="Times New Roman" w:cs="Times New Roman"/>
          <w:i/>
          <w:iCs/>
          <w:sz w:val="24"/>
          <w:szCs w:val="24"/>
        </w:rPr>
        <w:t>,</w:t>
      </w:r>
      <w:r w:rsidRPr="009343CC">
        <w:rPr>
          <w:rFonts w:ascii="Times New Roman" w:hAnsi="Times New Roman" w:cs="Times New Roman"/>
          <w:i/>
          <w:iCs/>
          <w:sz w:val="24"/>
          <w:szCs w:val="24"/>
        </w:rPr>
        <w:t xml:space="preserve"> в зал Изначально Вышестоящего Отца, </w:t>
      </w:r>
      <w:r w:rsidRPr="003F4401">
        <w:rPr>
          <w:rFonts w:ascii="Times New Roman" w:hAnsi="Times New Roman" w:cs="Times New Roman"/>
          <w:i/>
          <w:iCs/>
          <w:sz w:val="24"/>
          <w:szCs w:val="24"/>
        </w:rPr>
        <w:t xml:space="preserve">прося оставить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здание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Синтеза</w:t>
      </w:r>
      <w:r w:rsidRPr="003F4401">
        <w:rPr>
          <w:rFonts w:ascii="Times New Roman" w:hAnsi="Times New Roman" w:cs="Times New Roman"/>
          <w:i/>
          <w:iCs/>
          <w:sz w:val="24"/>
          <w:szCs w:val="24"/>
        </w:rPr>
        <w:t xml:space="preserve"> каждого из нас в том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полисе </w:t>
      </w:r>
      <w:r>
        <w:rPr>
          <w:rFonts w:ascii="Times New Roman" w:hAnsi="Times New Roman" w:cs="Times New Roman"/>
          <w:i/>
          <w:iCs/>
          <w:sz w:val="24"/>
          <w:szCs w:val="24"/>
        </w:rPr>
        <w:t xml:space="preserve">Изначально Вышестоящего Отца, </w:t>
      </w:r>
      <w:r w:rsidRPr="003F4401">
        <w:rPr>
          <w:rFonts w:ascii="Times New Roman" w:hAnsi="Times New Roman" w:cs="Times New Roman"/>
          <w:i/>
          <w:iCs/>
          <w:sz w:val="24"/>
          <w:szCs w:val="24"/>
        </w:rPr>
        <w:t xml:space="preserve">где оно находится для последующего использования </w:t>
      </w:r>
      <w:r w:rsidR="004243BA">
        <w:rPr>
          <w:rFonts w:ascii="Times New Roman" w:hAnsi="Times New Roman" w:cs="Times New Roman"/>
          <w:i/>
          <w:iCs/>
          <w:sz w:val="24"/>
          <w:szCs w:val="24"/>
        </w:rPr>
        <w:t>р</w:t>
      </w:r>
      <w:r w:rsidR="00E62FCE">
        <w:rPr>
          <w:rFonts w:ascii="Times New Roman" w:hAnsi="Times New Roman" w:cs="Times New Roman"/>
          <w:i/>
          <w:iCs/>
          <w:sz w:val="24"/>
          <w:szCs w:val="24"/>
        </w:rPr>
        <w:t>ешением</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w:t>
      </w:r>
      <w:r w:rsidRPr="003F4401">
        <w:rPr>
          <w:rFonts w:ascii="Times New Roman" w:hAnsi="Times New Roman" w:cs="Times New Roman"/>
          <w:i/>
          <w:iCs/>
          <w:sz w:val="24"/>
          <w:szCs w:val="24"/>
        </w:rPr>
        <w:t>тановимся в зале пред</w:t>
      </w:r>
      <w:r>
        <w:rPr>
          <w:rFonts w:ascii="Times New Roman" w:hAnsi="Times New Roman" w:cs="Times New Roman"/>
          <w:i/>
          <w:iCs/>
          <w:sz w:val="24"/>
          <w:szCs w:val="24"/>
        </w:rPr>
        <w:t xml:space="preserve"> Изначально Вышестоящим Отцом </w:t>
      </w:r>
      <w:r w:rsidRPr="003F4401">
        <w:rPr>
          <w:rFonts w:ascii="Times New Roman" w:hAnsi="Times New Roman" w:cs="Times New Roman"/>
          <w:i/>
          <w:iCs/>
          <w:sz w:val="24"/>
          <w:szCs w:val="24"/>
        </w:rPr>
        <w:t xml:space="preserve">и </w:t>
      </w:r>
      <w:r w:rsidRPr="009343CC">
        <w:rPr>
          <w:rFonts w:ascii="Times New Roman" w:hAnsi="Times New Roman" w:cs="Times New Roman"/>
          <w:i/>
          <w:iCs/>
          <w:sz w:val="24"/>
          <w:szCs w:val="24"/>
        </w:rPr>
        <w:t>стяжаем</w:t>
      </w:r>
      <w:r w:rsidRPr="00544129">
        <w:rPr>
          <w:rFonts w:ascii="Times New Roman" w:hAnsi="Times New Roman" w:cs="Times New Roman"/>
          <w:bCs/>
          <w:i/>
          <w:iCs/>
          <w:sz w:val="24"/>
          <w:szCs w:val="24"/>
        </w:rPr>
        <w:t xml:space="preserve"> </w:t>
      </w:r>
      <w:r w:rsidRPr="00687073">
        <w:rPr>
          <w:rFonts w:ascii="Times New Roman" w:hAnsi="Times New Roman" w:cs="Times New Roman"/>
          <w:b/>
          <w:bCs/>
          <w:i/>
          <w:iCs/>
          <w:sz w:val="24"/>
          <w:szCs w:val="24"/>
        </w:rPr>
        <w:t>ИВДИВО</w:t>
      </w:r>
      <w:r w:rsidR="004243BA">
        <w:rPr>
          <w:rFonts w:ascii="Times New Roman" w:hAnsi="Times New Roman" w:cs="Times New Roman"/>
          <w:b/>
          <w:bCs/>
          <w:i/>
          <w:iCs/>
          <w:sz w:val="24"/>
          <w:szCs w:val="24"/>
        </w:rPr>
        <w:noBreakHyphen/>
      </w:r>
      <w:r w:rsidRPr="00687073">
        <w:rPr>
          <w:rFonts w:ascii="Times New Roman" w:hAnsi="Times New Roman" w:cs="Times New Roman"/>
          <w:b/>
          <w:bCs/>
          <w:i/>
          <w:iCs/>
          <w:sz w:val="24"/>
          <w:szCs w:val="24"/>
        </w:rPr>
        <w:t xml:space="preserve">здание Вечного Синтеза каждого из нас </w:t>
      </w:r>
      <w:r w:rsidRPr="00437829">
        <w:rPr>
          <w:rFonts w:ascii="Times New Roman" w:hAnsi="Times New Roman" w:cs="Times New Roman"/>
          <w:i/>
          <w:iCs/>
          <w:sz w:val="24"/>
          <w:szCs w:val="24"/>
        </w:rPr>
        <w:t>34.359.738.369-го живого космоса</w:t>
      </w:r>
      <w:r w:rsidR="00E62FCE">
        <w:rPr>
          <w:rFonts w:ascii="Times New Roman" w:hAnsi="Times New Roman" w:cs="Times New Roman"/>
          <w:i/>
          <w:iCs/>
          <w:sz w:val="24"/>
          <w:szCs w:val="24"/>
        </w:rPr>
        <w:t xml:space="preserve"> в</w:t>
      </w:r>
      <w:r w:rsidRPr="00437829">
        <w:rPr>
          <w:rFonts w:ascii="Times New Roman" w:hAnsi="Times New Roman" w:cs="Times New Roman"/>
          <w:i/>
          <w:iCs/>
          <w:sz w:val="24"/>
          <w:szCs w:val="24"/>
        </w:rPr>
        <w:t xml:space="preserve"> ИВДИВО-полисе Вечного Синтеза Изначально Вышестоящего Отца на горизонте зала Изначально Вышестоящего Отца, гд</w:t>
      </w:r>
      <w:r w:rsidRPr="003F4401">
        <w:rPr>
          <w:rFonts w:ascii="Times New Roman" w:hAnsi="Times New Roman" w:cs="Times New Roman"/>
          <w:i/>
          <w:iCs/>
          <w:sz w:val="24"/>
          <w:szCs w:val="24"/>
        </w:rPr>
        <w:t>е мы стоим собо</w:t>
      </w:r>
      <w:r>
        <w:rPr>
          <w:rFonts w:ascii="Times New Roman" w:hAnsi="Times New Roman" w:cs="Times New Roman"/>
          <w:i/>
          <w:iCs/>
          <w:sz w:val="24"/>
          <w:szCs w:val="24"/>
        </w:rPr>
        <w:t>ю</w:t>
      </w:r>
      <w:r w:rsidRPr="003F4401">
        <w:rPr>
          <w:rFonts w:ascii="Times New Roman" w:hAnsi="Times New Roman" w:cs="Times New Roman"/>
          <w:i/>
          <w:iCs/>
          <w:sz w:val="24"/>
          <w:szCs w:val="24"/>
        </w:rPr>
        <w:t>.</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Синтезируясь с </w:t>
      </w:r>
      <w:r>
        <w:rPr>
          <w:rFonts w:ascii="Times New Roman" w:hAnsi="Times New Roman" w:cs="Times New Roman"/>
          <w:i/>
          <w:iCs/>
          <w:sz w:val="24"/>
          <w:szCs w:val="24"/>
        </w:rPr>
        <w:t>Изначально Вышестоящим Отцом</w:t>
      </w:r>
      <w:r w:rsidRPr="003F4401">
        <w:rPr>
          <w:rFonts w:ascii="Times New Roman" w:hAnsi="Times New Roman" w:cs="Times New Roman"/>
          <w:i/>
          <w:iCs/>
          <w:sz w:val="24"/>
          <w:szCs w:val="24"/>
        </w:rPr>
        <w:t xml:space="preserve">, </w:t>
      </w:r>
      <w:r w:rsidRPr="00B26F0E">
        <w:rPr>
          <w:rFonts w:ascii="Times New Roman" w:hAnsi="Times New Roman" w:cs="Times New Roman"/>
          <w:i/>
          <w:iCs/>
          <w:sz w:val="24"/>
          <w:szCs w:val="24"/>
        </w:rPr>
        <w:t>стяжаем</w:t>
      </w:r>
      <w:r w:rsidRPr="00544129">
        <w:rPr>
          <w:rFonts w:ascii="Times New Roman" w:hAnsi="Times New Roman" w:cs="Times New Roman"/>
          <w:bCs/>
          <w:i/>
          <w:iCs/>
          <w:sz w:val="24"/>
          <w:szCs w:val="24"/>
        </w:rPr>
        <w:t xml:space="preserve"> </w:t>
      </w:r>
      <w:r w:rsidRPr="00B74BE2">
        <w:rPr>
          <w:rFonts w:ascii="Times New Roman" w:hAnsi="Times New Roman" w:cs="Times New Roman"/>
          <w:b/>
          <w:bCs/>
          <w:i/>
          <w:iCs/>
          <w:sz w:val="24"/>
          <w:szCs w:val="24"/>
        </w:rPr>
        <w:t>Ядро Синтеза ИВДИВО-здания Вечного Синтеза</w:t>
      </w:r>
      <w:r w:rsidRPr="003F4401">
        <w:rPr>
          <w:rFonts w:ascii="Times New Roman" w:hAnsi="Times New Roman" w:cs="Times New Roman"/>
          <w:i/>
          <w:iCs/>
          <w:sz w:val="24"/>
          <w:szCs w:val="24"/>
        </w:rPr>
        <w:t xml:space="preserve"> каждого из нас</w:t>
      </w:r>
      <w:r>
        <w:rPr>
          <w:rFonts w:ascii="Times New Roman" w:hAnsi="Times New Roman" w:cs="Times New Roman"/>
          <w:i/>
          <w:iCs/>
          <w:sz w:val="24"/>
          <w:szCs w:val="24"/>
        </w:rPr>
        <w:t xml:space="preserve"> Изначально Вышестоящего Отца</w:t>
      </w:r>
      <w:r w:rsidRPr="003F4401">
        <w:rPr>
          <w:rFonts w:ascii="Times New Roman" w:hAnsi="Times New Roman" w:cs="Times New Roman"/>
          <w:i/>
          <w:iCs/>
          <w:sz w:val="24"/>
          <w:szCs w:val="24"/>
        </w:rPr>
        <w:t>.</w:t>
      </w:r>
      <w:r w:rsidR="00036978">
        <w:rPr>
          <w:rFonts w:ascii="Times New Roman" w:hAnsi="Times New Roman" w:cs="Times New Roman"/>
          <w:i/>
          <w:iCs/>
          <w:sz w:val="24"/>
          <w:szCs w:val="24"/>
        </w:rPr>
        <w:t xml:space="preserve"> </w:t>
      </w:r>
      <w:r w:rsidRPr="00544129">
        <w:rPr>
          <w:rFonts w:ascii="Times New Roman" w:hAnsi="Times New Roman" w:cs="Times New Roman"/>
          <w:bCs/>
          <w:i/>
          <w:iCs/>
          <w:sz w:val="24"/>
          <w:szCs w:val="24"/>
        </w:rPr>
        <w:t xml:space="preserve">Стяжаем </w:t>
      </w:r>
      <w:r w:rsidRPr="00B74BE2">
        <w:rPr>
          <w:rFonts w:ascii="Times New Roman" w:hAnsi="Times New Roman" w:cs="Times New Roman"/>
          <w:b/>
          <w:bCs/>
          <w:i/>
          <w:iCs/>
          <w:sz w:val="24"/>
          <w:szCs w:val="24"/>
        </w:rPr>
        <w:t xml:space="preserve">Ядро Огня </w:t>
      </w:r>
      <w:r w:rsidRPr="00544129">
        <w:rPr>
          <w:rFonts w:ascii="Times New Roman" w:hAnsi="Times New Roman" w:cs="Times New Roman"/>
          <w:bCs/>
          <w:i/>
          <w:iCs/>
          <w:sz w:val="24"/>
          <w:szCs w:val="24"/>
        </w:rPr>
        <w:t xml:space="preserve">Изначально Вышестоящего Отца </w:t>
      </w:r>
      <w:r w:rsidRPr="00B74BE2">
        <w:rPr>
          <w:rFonts w:ascii="Times New Roman" w:hAnsi="Times New Roman" w:cs="Times New Roman"/>
          <w:b/>
          <w:bCs/>
          <w:i/>
          <w:iCs/>
          <w:sz w:val="24"/>
          <w:szCs w:val="24"/>
        </w:rPr>
        <w:t xml:space="preserve">ИВДИВО-здания Вечного Синтеза </w:t>
      </w:r>
      <w:r w:rsidRPr="00B74BE2">
        <w:rPr>
          <w:rFonts w:ascii="Times New Roman" w:hAnsi="Times New Roman" w:cs="Times New Roman"/>
          <w:i/>
          <w:iCs/>
          <w:sz w:val="24"/>
          <w:szCs w:val="24"/>
        </w:rPr>
        <w:t>каждого из нас</w:t>
      </w:r>
      <w:r w:rsidRPr="003F4401">
        <w:rPr>
          <w:rFonts w:ascii="Times New Roman" w:hAnsi="Times New Roman" w:cs="Times New Roman"/>
          <w:i/>
          <w:iCs/>
          <w:sz w:val="24"/>
          <w:szCs w:val="24"/>
        </w:rPr>
        <w:t xml:space="preserve">. И </w:t>
      </w:r>
      <w:r w:rsidRPr="00B26F0E">
        <w:rPr>
          <w:rFonts w:ascii="Times New Roman" w:hAnsi="Times New Roman" w:cs="Times New Roman"/>
          <w:i/>
          <w:iCs/>
          <w:sz w:val="24"/>
          <w:szCs w:val="24"/>
        </w:rPr>
        <w:t>стяжаем</w:t>
      </w:r>
      <w:r w:rsidRPr="00544129">
        <w:rPr>
          <w:rFonts w:ascii="Times New Roman" w:hAnsi="Times New Roman" w:cs="Times New Roman"/>
          <w:bCs/>
          <w:i/>
          <w:iCs/>
          <w:sz w:val="24"/>
          <w:szCs w:val="24"/>
        </w:rPr>
        <w:t xml:space="preserve"> </w:t>
      </w:r>
      <w:r w:rsidRPr="00B74BE2">
        <w:rPr>
          <w:rFonts w:ascii="Times New Roman" w:hAnsi="Times New Roman" w:cs="Times New Roman"/>
          <w:b/>
          <w:bCs/>
          <w:i/>
          <w:iCs/>
          <w:sz w:val="24"/>
          <w:szCs w:val="24"/>
        </w:rPr>
        <w:t xml:space="preserve">Синтез </w:t>
      </w:r>
      <w:r w:rsidRPr="00544129">
        <w:rPr>
          <w:rFonts w:ascii="Times New Roman" w:hAnsi="Times New Roman" w:cs="Times New Roman"/>
          <w:bCs/>
          <w:i/>
          <w:iCs/>
          <w:sz w:val="24"/>
          <w:szCs w:val="24"/>
        </w:rPr>
        <w:t>Изначально Вышестоящего Отца</w:t>
      </w:r>
      <w:r w:rsidRPr="00B74BE2">
        <w:rPr>
          <w:rFonts w:ascii="Times New Roman" w:hAnsi="Times New Roman" w:cs="Times New Roman"/>
          <w:b/>
          <w:bCs/>
          <w:i/>
          <w:iCs/>
          <w:sz w:val="24"/>
          <w:szCs w:val="24"/>
        </w:rPr>
        <w:t xml:space="preserve"> ИВДИВО-здания Вечного Синтеза</w:t>
      </w:r>
      <w:r w:rsidRPr="003F4401">
        <w:rPr>
          <w:rFonts w:ascii="Times New Roman" w:hAnsi="Times New Roman" w:cs="Times New Roman"/>
          <w:i/>
          <w:iCs/>
          <w:sz w:val="24"/>
          <w:szCs w:val="24"/>
        </w:rPr>
        <w:t xml:space="preserve"> каждого из нас</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прося направить </w:t>
      </w:r>
      <w:r>
        <w:rPr>
          <w:rFonts w:ascii="Times New Roman" w:hAnsi="Times New Roman" w:cs="Times New Roman"/>
          <w:i/>
          <w:iCs/>
          <w:sz w:val="24"/>
          <w:szCs w:val="24"/>
        </w:rPr>
        <w:t>Я</w:t>
      </w:r>
      <w:r w:rsidRPr="003F4401">
        <w:rPr>
          <w:rFonts w:ascii="Times New Roman" w:hAnsi="Times New Roman" w:cs="Times New Roman"/>
          <w:i/>
          <w:iCs/>
          <w:sz w:val="24"/>
          <w:szCs w:val="24"/>
        </w:rPr>
        <w:t xml:space="preserve">дро </w:t>
      </w:r>
      <w:r>
        <w:rPr>
          <w:rFonts w:ascii="Times New Roman" w:hAnsi="Times New Roman" w:cs="Times New Roman"/>
          <w:i/>
          <w:iCs/>
          <w:sz w:val="24"/>
          <w:szCs w:val="24"/>
        </w:rPr>
        <w:t>О</w:t>
      </w:r>
      <w:r w:rsidRPr="003F4401">
        <w:rPr>
          <w:rFonts w:ascii="Times New Roman" w:hAnsi="Times New Roman" w:cs="Times New Roman"/>
          <w:i/>
          <w:iCs/>
          <w:sz w:val="24"/>
          <w:szCs w:val="24"/>
        </w:rPr>
        <w:t xml:space="preserve">гня на место фиксации </w:t>
      </w:r>
      <w:r>
        <w:rPr>
          <w:rFonts w:ascii="Times New Roman" w:hAnsi="Times New Roman" w:cs="Times New Roman"/>
          <w:i/>
          <w:iCs/>
          <w:sz w:val="24"/>
          <w:szCs w:val="24"/>
        </w:rPr>
        <w:t>ИВДИВО-</w:t>
      </w:r>
      <w:r w:rsidRPr="003F4401">
        <w:rPr>
          <w:rFonts w:ascii="Times New Roman" w:hAnsi="Times New Roman" w:cs="Times New Roman"/>
          <w:i/>
          <w:iCs/>
          <w:sz w:val="24"/>
          <w:szCs w:val="24"/>
        </w:rPr>
        <w:t>здани</w:t>
      </w:r>
      <w:r>
        <w:rPr>
          <w:rFonts w:ascii="Times New Roman" w:hAnsi="Times New Roman" w:cs="Times New Roman"/>
          <w:i/>
          <w:iCs/>
          <w:sz w:val="24"/>
          <w:szCs w:val="24"/>
        </w:rPr>
        <w:t>я</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Синтеза</w:t>
      </w:r>
      <w:r w:rsidRPr="003F4401">
        <w:rPr>
          <w:rFonts w:ascii="Times New Roman" w:hAnsi="Times New Roman" w:cs="Times New Roman"/>
          <w:i/>
          <w:iCs/>
          <w:sz w:val="24"/>
          <w:szCs w:val="24"/>
        </w:rPr>
        <w:t xml:space="preserve"> в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полисе </w:t>
      </w:r>
      <w:r>
        <w:rPr>
          <w:rFonts w:ascii="Times New Roman" w:hAnsi="Times New Roman" w:cs="Times New Roman"/>
          <w:i/>
          <w:iCs/>
          <w:sz w:val="24"/>
          <w:szCs w:val="24"/>
        </w:rPr>
        <w:t>Изначально Вышестоящего Отца</w:t>
      </w:r>
      <w:r w:rsidRPr="003F4401">
        <w:rPr>
          <w:rFonts w:ascii="Times New Roman" w:hAnsi="Times New Roman" w:cs="Times New Roman"/>
          <w:i/>
          <w:iCs/>
          <w:sz w:val="24"/>
          <w:szCs w:val="24"/>
        </w:rPr>
        <w:t>, прося по</w:t>
      </w:r>
      <w:r>
        <w:rPr>
          <w:rFonts w:ascii="Times New Roman" w:hAnsi="Times New Roman" w:cs="Times New Roman"/>
          <w:i/>
          <w:iCs/>
          <w:sz w:val="24"/>
          <w:szCs w:val="24"/>
        </w:rPr>
        <w:t xml:space="preserve"> </w:t>
      </w:r>
      <w:r w:rsidRPr="003F4401">
        <w:rPr>
          <w:rFonts w:ascii="Times New Roman" w:hAnsi="Times New Roman" w:cs="Times New Roman"/>
          <w:i/>
          <w:iCs/>
          <w:sz w:val="24"/>
          <w:szCs w:val="24"/>
        </w:rPr>
        <w:t xml:space="preserve">возможности развернуть стандартное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здание, отражающее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здание типовых явлений для </w:t>
      </w:r>
      <w:r>
        <w:rPr>
          <w:rFonts w:ascii="Times New Roman" w:hAnsi="Times New Roman" w:cs="Times New Roman"/>
          <w:i/>
          <w:iCs/>
          <w:sz w:val="24"/>
          <w:szCs w:val="24"/>
        </w:rPr>
        <w:t>Д</w:t>
      </w:r>
      <w:r w:rsidRPr="003F4401">
        <w:rPr>
          <w:rFonts w:ascii="Times New Roman" w:hAnsi="Times New Roman" w:cs="Times New Roman"/>
          <w:i/>
          <w:iCs/>
          <w:sz w:val="24"/>
          <w:szCs w:val="24"/>
        </w:rPr>
        <w:t>олжност</w:t>
      </w:r>
      <w:r>
        <w:rPr>
          <w:rFonts w:ascii="Times New Roman" w:hAnsi="Times New Roman" w:cs="Times New Roman"/>
          <w:i/>
          <w:iCs/>
          <w:sz w:val="24"/>
          <w:szCs w:val="24"/>
        </w:rPr>
        <w:t>н</w:t>
      </w:r>
      <w:r w:rsidRPr="003F4401">
        <w:rPr>
          <w:rFonts w:ascii="Times New Roman" w:hAnsi="Times New Roman" w:cs="Times New Roman"/>
          <w:i/>
          <w:iCs/>
          <w:sz w:val="24"/>
          <w:szCs w:val="24"/>
        </w:rPr>
        <w:t>о</w:t>
      </w:r>
      <w:r>
        <w:rPr>
          <w:rFonts w:ascii="Times New Roman" w:hAnsi="Times New Roman" w:cs="Times New Roman"/>
          <w:i/>
          <w:iCs/>
          <w:sz w:val="24"/>
          <w:szCs w:val="24"/>
        </w:rPr>
        <w:t xml:space="preserve"> П</w:t>
      </w:r>
      <w:r w:rsidRPr="003F4401">
        <w:rPr>
          <w:rFonts w:ascii="Times New Roman" w:hAnsi="Times New Roman" w:cs="Times New Roman"/>
          <w:i/>
          <w:iCs/>
          <w:sz w:val="24"/>
          <w:szCs w:val="24"/>
        </w:rPr>
        <w:t xml:space="preserve">олномочного </w:t>
      </w:r>
      <w:r>
        <w:rPr>
          <w:rFonts w:ascii="Times New Roman" w:hAnsi="Times New Roman" w:cs="Times New Roman"/>
          <w:i/>
          <w:iCs/>
          <w:sz w:val="24"/>
          <w:szCs w:val="24"/>
        </w:rPr>
        <w:t>ИВДИВО</w:t>
      </w:r>
      <w:r w:rsidRPr="003F4401">
        <w:rPr>
          <w:rFonts w:ascii="Times New Roman" w:hAnsi="Times New Roman" w:cs="Times New Roman"/>
          <w:i/>
          <w:iCs/>
          <w:sz w:val="24"/>
          <w:szCs w:val="24"/>
        </w:rPr>
        <w:t>.</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Я очень корректно выражаюсь, потому что в данном случае </w:t>
      </w:r>
      <w:r w:rsidR="00036978">
        <w:rPr>
          <w:rFonts w:ascii="Times New Roman" w:hAnsi="Times New Roman" w:cs="Times New Roman"/>
          <w:i/>
          <w:iCs/>
          <w:sz w:val="24"/>
          <w:szCs w:val="24"/>
        </w:rPr>
        <w:t>Ж</w:t>
      </w:r>
      <w:r w:rsidRPr="003F4401">
        <w:rPr>
          <w:rFonts w:ascii="Times New Roman" w:hAnsi="Times New Roman" w:cs="Times New Roman"/>
          <w:i/>
          <w:iCs/>
          <w:sz w:val="24"/>
          <w:szCs w:val="24"/>
        </w:rPr>
        <w:t xml:space="preserve">ивого космоса мы не знаем какое здание будет у нас. </w:t>
      </w:r>
      <w:r>
        <w:rPr>
          <w:rFonts w:ascii="Times New Roman" w:hAnsi="Times New Roman" w:cs="Times New Roman"/>
          <w:i/>
          <w:iCs/>
          <w:sz w:val="24"/>
          <w:szCs w:val="24"/>
        </w:rPr>
        <w:t xml:space="preserve">Отец </w:t>
      </w:r>
      <w:r w:rsidRPr="003F4401">
        <w:rPr>
          <w:rFonts w:ascii="Times New Roman" w:hAnsi="Times New Roman" w:cs="Times New Roman"/>
          <w:i/>
          <w:iCs/>
          <w:sz w:val="24"/>
          <w:szCs w:val="24"/>
        </w:rPr>
        <w:t>сказал</w:t>
      </w:r>
      <w:r w:rsidR="00036978">
        <w:rPr>
          <w:rFonts w:ascii="Times New Roman" w:hAnsi="Times New Roman" w:cs="Times New Roman"/>
          <w:i/>
          <w:iCs/>
          <w:sz w:val="24"/>
          <w:szCs w:val="24"/>
        </w:rPr>
        <w:t>,</w:t>
      </w:r>
      <w:r w:rsidRPr="003F4401">
        <w:rPr>
          <w:rFonts w:ascii="Times New Roman" w:hAnsi="Times New Roman" w:cs="Times New Roman"/>
          <w:i/>
          <w:iCs/>
          <w:sz w:val="24"/>
          <w:szCs w:val="24"/>
        </w:rPr>
        <w:t xml:space="preserve"> типовое будет</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т</w:t>
      </w:r>
      <w:r w:rsidRPr="003F4401">
        <w:rPr>
          <w:rFonts w:ascii="Times New Roman" w:hAnsi="Times New Roman" w:cs="Times New Roman"/>
          <w:i/>
          <w:iCs/>
          <w:sz w:val="24"/>
          <w:szCs w:val="24"/>
        </w:rPr>
        <w:t xml:space="preserve">о есть 64-этажное </w:t>
      </w:r>
      <w:r>
        <w:rPr>
          <w:rFonts w:ascii="Times New Roman" w:hAnsi="Times New Roman" w:cs="Times New Roman"/>
          <w:i/>
          <w:iCs/>
          <w:sz w:val="24"/>
          <w:szCs w:val="24"/>
        </w:rPr>
        <w:t>и</w:t>
      </w:r>
      <w:r w:rsidRPr="003F4401">
        <w:rPr>
          <w:rFonts w:ascii="Times New Roman" w:hAnsi="Times New Roman" w:cs="Times New Roman"/>
          <w:i/>
          <w:iCs/>
          <w:sz w:val="24"/>
          <w:szCs w:val="24"/>
        </w:rPr>
        <w:t xml:space="preserve"> далее кто что помнит</w:t>
      </w:r>
      <w:r>
        <w:rPr>
          <w:rFonts w:ascii="Times New Roman" w:hAnsi="Times New Roman" w:cs="Times New Roman"/>
          <w:i/>
          <w:iCs/>
          <w:sz w:val="24"/>
          <w:szCs w:val="24"/>
        </w:rPr>
        <w:t>, н</w:t>
      </w:r>
      <w:r w:rsidRPr="003F4401">
        <w:rPr>
          <w:rFonts w:ascii="Times New Roman" w:hAnsi="Times New Roman" w:cs="Times New Roman"/>
          <w:i/>
          <w:iCs/>
          <w:sz w:val="24"/>
          <w:szCs w:val="24"/>
        </w:rPr>
        <w:t>о оно будет типовое.</w:t>
      </w:r>
    </w:p>
    <w:p w:rsidR="0003697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Ядро </w:t>
      </w:r>
      <w:r>
        <w:rPr>
          <w:rFonts w:ascii="Times New Roman" w:hAnsi="Times New Roman" w:cs="Times New Roman"/>
          <w:i/>
          <w:iCs/>
          <w:sz w:val="24"/>
          <w:szCs w:val="24"/>
        </w:rPr>
        <w:t>О</w:t>
      </w:r>
      <w:r w:rsidRPr="003F4401">
        <w:rPr>
          <w:rFonts w:ascii="Times New Roman" w:hAnsi="Times New Roman" w:cs="Times New Roman"/>
          <w:i/>
          <w:iCs/>
          <w:sz w:val="24"/>
          <w:szCs w:val="24"/>
        </w:rPr>
        <w:t xml:space="preserve">гня в месте фиксации в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полисе </w:t>
      </w:r>
      <w:r>
        <w:rPr>
          <w:rFonts w:ascii="Times New Roman" w:hAnsi="Times New Roman" w:cs="Times New Roman"/>
          <w:i/>
          <w:iCs/>
          <w:sz w:val="24"/>
          <w:szCs w:val="24"/>
        </w:rPr>
        <w:t xml:space="preserve">Отца </w:t>
      </w:r>
      <w:r w:rsidRPr="003F4401">
        <w:rPr>
          <w:rFonts w:ascii="Times New Roman" w:hAnsi="Times New Roman" w:cs="Times New Roman"/>
          <w:i/>
          <w:iCs/>
          <w:sz w:val="24"/>
          <w:szCs w:val="24"/>
        </w:rPr>
        <w:t>разв</w:t>
      </w:r>
      <w:r>
        <w:rPr>
          <w:rFonts w:ascii="Times New Roman" w:hAnsi="Times New Roman" w:cs="Times New Roman"/>
          <w:i/>
          <w:iCs/>
          <w:sz w:val="24"/>
          <w:szCs w:val="24"/>
        </w:rPr>
        <w:t>ё</w:t>
      </w:r>
      <w:r w:rsidRPr="003F4401">
        <w:rPr>
          <w:rFonts w:ascii="Times New Roman" w:hAnsi="Times New Roman" w:cs="Times New Roman"/>
          <w:i/>
          <w:iCs/>
          <w:sz w:val="24"/>
          <w:szCs w:val="24"/>
        </w:rPr>
        <w:t>ртывается до громадной сферы. Внутри ид</w:t>
      </w:r>
      <w:r>
        <w:rPr>
          <w:rFonts w:ascii="Times New Roman" w:hAnsi="Times New Roman" w:cs="Times New Roman"/>
          <w:i/>
          <w:iCs/>
          <w:sz w:val="24"/>
          <w:szCs w:val="24"/>
        </w:rPr>
        <w:t>ё</w:t>
      </w:r>
      <w:r w:rsidRPr="003F4401">
        <w:rPr>
          <w:rFonts w:ascii="Times New Roman" w:hAnsi="Times New Roman" w:cs="Times New Roman"/>
          <w:i/>
          <w:iCs/>
          <w:sz w:val="24"/>
          <w:szCs w:val="24"/>
        </w:rPr>
        <w:t xml:space="preserve">т материализация </w:t>
      </w:r>
      <w:r>
        <w:rPr>
          <w:rFonts w:ascii="Times New Roman" w:hAnsi="Times New Roman" w:cs="Times New Roman"/>
          <w:i/>
          <w:iCs/>
          <w:sz w:val="24"/>
          <w:szCs w:val="24"/>
        </w:rPr>
        <w:t>ИВДИВО-</w:t>
      </w:r>
      <w:r w:rsidRPr="003F4401">
        <w:rPr>
          <w:rFonts w:ascii="Times New Roman" w:hAnsi="Times New Roman" w:cs="Times New Roman"/>
          <w:i/>
          <w:iCs/>
          <w:sz w:val="24"/>
          <w:szCs w:val="24"/>
        </w:rPr>
        <w:t xml:space="preserve">здания с куполом или крышей </w:t>
      </w:r>
      <w:r>
        <w:rPr>
          <w:rFonts w:ascii="Times New Roman" w:hAnsi="Times New Roman" w:cs="Times New Roman"/>
          <w:i/>
          <w:iCs/>
          <w:sz w:val="24"/>
          <w:szCs w:val="24"/>
        </w:rPr>
        <w:t>л</w:t>
      </w:r>
      <w:r w:rsidRPr="003F4401">
        <w:rPr>
          <w:rFonts w:ascii="Times New Roman" w:hAnsi="Times New Roman" w:cs="Times New Roman"/>
          <w:i/>
          <w:iCs/>
          <w:sz w:val="24"/>
          <w:szCs w:val="24"/>
        </w:rPr>
        <w:t>юбых вариантов. Само здание кубическое</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256 на 256 на 256</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и</w:t>
      </w:r>
      <w:r w:rsidRPr="003F4401">
        <w:rPr>
          <w:rFonts w:ascii="Times New Roman" w:hAnsi="Times New Roman" w:cs="Times New Roman"/>
          <w:i/>
          <w:iCs/>
          <w:sz w:val="24"/>
          <w:szCs w:val="24"/>
        </w:rPr>
        <w:t>деальный ку</w:t>
      </w:r>
      <w:r>
        <w:rPr>
          <w:rFonts w:ascii="Times New Roman" w:hAnsi="Times New Roman" w:cs="Times New Roman"/>
          <w:i/>
          <w:iCs/>
          <w:sz w:val="24"/>
          <w:szCs w:val="24"/>
        </w:rPr>
        <w:t>б</w:t>
      </w:r>
      <w:r w:rsidRPr="003F4401">
        <w:rPr>
          <w:rFonts w:ascii="Times New Roman" w:hAnsi="Times New Roman" w:cs="Times New Roman"/>
          <w:i/>
          <w:iCs/>
          <w:sz w:val="24"/>
          <w:szCs w:val="24"/>
        </w:rPr>
        <w:t xml:space="preserve">. На каждом из </w:t>
      </w:r>
      <w:r>
        <w:rPr>
          <w:rFonts w:ascii="Times New Roman" w:hAnsi="Times New Roman" w:cs="Times New Roman"/>
          <w:i/>
          <w:iCs/>
          <w:sz w:val="24"/>
          <w:szCs w:val="24"/>
        </w:rPr>
        <w:t>64-х</w:t>
      </w:r>
      <w:r w:rsidRPr="003F4401">
        <w:rPr>
          <w:rFonts w:ascii="Times New Roman" w:hAnsi="Times New Roman" w:cs="Times New Roman"/>
          <w:i/>
          <w:iCs/>
          <w:sz w:val="24"/>
          <w:szCs w:val="24"/>
        </w:rPr>
        <w:t xml:space="preserve"> этажей </w:t>
      </w:r>
      <w:r>
        <w:rPr>
          <w:rFonts w:ascii="Times New Roman" w:hAnsi="Times New Roman" w:cs="Times New Roman"/>
          <w:i/>
          <w:iCs/>
          <w:sz w:val="24"/>
          <w:szCs w:val="24"/>
        </w:rPr>
        <w:t>восьми</w:t>
      </w:r>
      <w:r w:rsidRPr="003F4401">
        <w:rPr>
          <w:rFonts w:ascii="Times New Roman" w:hAnsi="Times New Roman" w:cs="Times New Roman"/>
          <w:i/>
          <w:iCs/>
          <w:sz w:val="24"/>
          <w:szCs w:val="24"/>
        </w:rPr>
        <w:t xml:space="preserve">метровые потолки. Нет, </w:t>
      </w:r>
      <w:r>
        <w:rPr>
          <w:rFonts w:ascii="Times New Roman" w:hAnsi="Times New Roman" w:cs="Times New Roman"/>
          <w:i/>
          <w:iCs/>
          <w:sz w:val="24"/>
          <w:szCs w:val="24"/>
        </w:rPr>
        <w:t>четырёх</w:t>
      </w:r>
      <w:r w:rsidRPr="003F4401">
        <w:rPr>
          <w:rFonts w:ascii="Times New Roman" w:hAnsi="Times New Roman" w:cs="Times New Roman"/>
          <w:i/>
          <w:iCs/>
          <w:sz w:val="24"/>
          <w:szCs w:val="24"/>
        </w:rPr>
        <w:t>метровые, извините. Нет, восьмиметровые, я был прав.</w:t>
      </w:r>
      <w:r>
        <w:rPr>
          <w:rFonts w:ascii="Times New Roman" w:hAnsi="Times New Roman" w:cs="Times New Roman"/>
          <w:i/>
          <w:iCs/>
          <w:sz w:val="24"/>
          <w:szCs w:val="24"/>
        </w:rPr>
        <w:t xml:space="preserve"> </w:t>
      </w:r>
      <w:r w:rsidRPr="003F4401">
        <w:rPr>
          <w:rFonts w:ascii="Times New Roman" w:hAnsi="Times New Roman" w:cs="Times New Roman"/>
          <w:i/>
          <w:iCs/>
          <w:sz w:val="24"/>
          <w:szCs w:val="24"/>
        </w:rPr>
        <w:t xml:space="preserve">Отец сказал, что </w:t>
      </w:r>
      <w:r w:rsidRPr="00D858DD">
        <w:rPr>
          <w:rFonts w:ascii="Times New Roman" w:hAnsi="Times New Roman" w:cs="Times New Roman"/>
          <w:i/>
          <w:iCs/>
          <w:sz w:val="24"/>
          <w:szCs w:val="24"/>
        </w:rPr>
        <w:t xml:space="preserve">здание фиксируется как 512 на 512 на 512 метров. </w:t>
      </w:r>
      <w:r w:rsidRPr="003F4401">
        <w:rPr>
          <w:rFonts w:ascii="Times New Roman" w:hAnsi="Times New Roman" w:cs="Times New Roman"/>
          <w:i/>
          <w:iCs/>
          <w:sz w:val="24"/>
          <w:szCs w:val="24"/>
        </w:rPr>
        <w:t>Вс</w:t>
      </w:r>
      <w:r>
        <w:rPr>
          <w:rFonts w:ascii="Times New Roman" w:hAnsi="Times New Roman" w:cs="Times New Roman"/>
          <w:i/>
          <w:iCs/>
          <w:sz w:val="24"/>
          <w:szCs w:val="24"/>
        </w:rPr>
        <w:t>ё</w:t>
      </w:r>
      <w:r w:rsidRPr="003F4401">
        <w:rPr>
          <w:rFonts w:ascii="Times New Roman" w:hAnsi="Times New Roman" w:cs="Times New Roman"/>
          <w:i/>
          <w:iCs/>
          <w:sz w:val="24"/>
          <w:szCs w:val="24"/>
        </w:rPr>
        <w:t xml:space="preserve"> имеет значение, это космос. Отец говорит,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ечный </w:t>
      </w:r>
      <w:r>
        <w:rPr>
          <w:rFonts w:ascii="Times New Roman" w:hAnsi="Times New Roman" w:cs="Times New Roman"/>
          <w:i/>
          <w:iCs/>
          <w:sz w:val="24"/>
          <w:szCs w:val="24"/>
        </w:rPr>
        <w:t>С</w:t>
      </w:r>
      <w:r w:rsidRPr="003F4401">
        <w:rPr>
          <w:rFonts w:ascii="Times New Roman" w:hAnsi="Times New Roman" w:cs="Times New Roman"/>
          <w:i/>
          <w:iCs/>
          <w:sz w:val="24"/>
          <w:szCs w:val="24"/>
        </w:rPr>
        <w:t>интез должен дышать</w:t>
      </w:r>
      <w:r>
        <w:rPr>
          <w:rFonts w:ascii="Times New Roman" w:hAnsi="Times New Roman" w:cs="Times New Roman"/>
          <w:i/>
          <w:iCs/>
          <w:sz w:val="24"/>
          <w:szCs w:val="24"/>
        </w:rPr>
        <w:t>, и</w:t>
      </w:r>
      <w:r w:rsidRPr="003F4401">
        <w:rPr>
          <w:rFonts w:ascii="Times New Roman" w:hAnsi="Times New Roman" w:cs="Times New Roman"/>
          <w:i/>
          <w:iCs/>
          <w:sz w:val="24"/>
          <w:szCs w:val="24"/>
        </w:rPr>
        <w:t xml:space="preserve"> сме</w:t>
      </w:r>
      <w:r>
        <w:rPr>
          <w:rFonts w:ascii="Times New Roman" w:hAnsi="Times New Roman" w:cs="Times New Roman"/>
          <w:i/>
          <w:iCs/>
          <w:sz w:val="24"/>
          <w:szCs w:val="24"/>
        </w:rPr>
        <w:t>ё</w:t>
      </w:r>
      <w:r w:rsidRPr="003F4401">
        <w:rPr>
          <w:rFonts w:ascii="Times New Roman" w:hAnsi="Times New Roman" w:cs="Times New Roman"/>
          <w:i/>
          <w:iCs/>
          <w:sz w:val="24"/>
          <w:szCs w:val="24"/>
        </w:rPr>
        <w:t>тся.</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lastRenderedPageBreak/>
        <w:t>На 65-м этаже кабинет</w:t>
      </w:r>
      <w:r>
        <w:rPr>
          <w:rFonts w:ascii="Times New Roman" w:hAnsi="Times New Roman" w:cs="Times New Roman"/>
          <w:i/>
          <w:iCs/>
          <w:sz w:val="24"/>
          <w:szCs w:val="24"/>
        </w:rPr>
        <w:t>-</w:t>
      </w:r>
      <w:r w:rsidRPr="003F4401">
        <w:rPr>
          <w:rFonts w:ascii="Times New Roman" w:hAnsi="Times New Roman" w:cs="Times New Roman"/>
          <w:i/>
          <w:iCs/>
          <w:sz w:val="24"/>
          <w:szCs w:val="24"/>
        </w:rPr>
        <w:t>мансарда в типовом выражении. Лестница в одном из углов</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озможно с лифтом посередине лестницы. Но там лифт не нужен, потому что мы должны ходить</w:t>
      </w:r>
      <w:r w:rsidR="00036978">
        <w:rPr>
          <w:rFonts w:ascii="Times New Roman" w:hAnsi="Times New Roman" w:cs="Times New Roman"/>
          <w:i/>
          <w:iCs/>
          <w:sz w:val="24"/>
          <w:szCs w:val="24"/>
        </w:rPr>
        <w:t>,</w:t>
      </w:r>
      <w:r w:rsidRPr="003F4401">
        <w:rPr>
          <w:rFonts w:ascii="Times New Roman" w:hAnsi="Times New Roman" w:cs="Times New Roman"/>
          <w:i/>
          <w:iCs/>
          <w:sz w:val="24"/>
          <w:szCs w:val="24"/>
        </w:rPr>
        <w:t xml:space="preserve"> передвигаясь сквозь этажи</w:t>
      </w:r>
      <w:r w:rsidR="00036978">
        <w:rPr>
          <w:rFonts w:ascii="Times New Roman" w:hAnsi="Times New Roman" w:cs="Times New Roman"/>
          <w:i/>
          <w:iCs/>
          <w:sz w:val="24"/>
          <w:szCs w:val="24"/>
        </w:rPr>
        <w:t>. Н</w:t>
      </w:r>
      <w:r w:rsidRPr="003F4401">
        <w:rPr>
          <w:rFonts w:ascii="Times New Roman" w:hAnsi="Times New Roman" w:cs="Times New Roman"/>
          <w:i/>
          <w:iCs/>
          <w:sz w:val="24"/>
          <w:szCs w:val="24"/>
        </w:rPr>
        <w:t>о не гарантированно</w:t>
      </w:r>
      <w:r w:rsidR="00036978">
        <w:rPr>
          <w:rFonts w:ascii="Times New Roman" w:hAnsi="Times New Roman" w:cs="Times New Roman"/>
          <w:i/>
          <w:iCs/>
          <w:sz w:val="24"/>
          <w:szCs w:val="24"/>
        </w:rPr>
        <w:t>, – н</w:t>
      </w:r>
      <w:r w:rsidRPr="003F4401">
        <w:rPr>
          <w:rFonts w:ascii="Times New Roman" w:hAnsi="Times New Roman" w:cs="Times New Roman"/>
          <w:i/>
          <w:iCs/>
          <w:sz w:val="24"/>
          <w:szCs w:val="24"/>
        </w:rPr>
        <w:t>е все, возможно, могут. Здесь вс</w:t>
      </w:r>
      <w:r>
        <w:rPr>
          <w:rFonts w:ascii="Times New Roman" w:hAnsi="Times New Roman" w:cs="Times New Roman"/>
          <w:i/>
          <w:iCs/>
          <w:sz w:val="24"/>
          <w:szCs w:val="24"/>
        </w:rPr>
        <w:t>ё</w:t>
      </w:r>
      <w:r w:rsidRPr="003F4401">
        <w:rPr>
          <w:rFonts w:ascii="Times New Roman" w:hAnsi="Times New Roman" w:cs="Times New Roman"/>
          <w:i/>
          <w:iCs/>
          <w:sz w:val="24"/>
          <w:szCs w:val="24"/>
        </w:rPr>
        <w:t xml:space="preserve"> сложно сказать. Тогда лестница и посередине лифт. 64 этажа – это много. </w:t>
      </w:r>
      <w:r>
        <w:rPr>
          <w:rFonts w:ascii="Times New Roman" w:hAnsi="Times New Roman" w:cs="Times New Roman"/>
          <w:i/>
          <w:iCs/>
          <w:sz w:val="24"/>
          <w:szCs w:val="24"/>
        </w:rPr>
        <w:t>И</w:t>
      </w:r>
      <w:r w:rsidRPr="003F4401">
        <w:rPr>
          <w:rFonts w:ascii="Times New Roman" w:hAnsi="Times New Roman" w:cs="Times New Roman"/>
          <w:i/>
          <w:iCs/>
          <w:sz w:val="24"/>
          <w:szCs w:val="24"/>
        </w:rPr>
        <w:t xml:space="preserve"> типовым парк</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садом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вокруг </w:t>
      </w:r>
      <w:r>
        <w:rPr>
          <w:rFonts w:ascii="Times New Roman" w:hAnsi="Times New Roman" w:cs="Times New Roman"/>
          <w:i/>
          <w:iCs/>
          <w:sz w:val="24"/>
          <w:szCs w:val="24"/>
        </w:rPr>
        <w:t>ИВДИВО-</w:t>
      </w:r>
      <w:r w:rsidRPr="003F4401">
        <w:rPr>
          <w:rFonts w:ascii="Times New Roman" w:hAnsi="Times New Roman" w:cs="Times New Roman"/>
          <w:i/>
          <w:iCs/>
          <w:sz w:val="24"/>
          <w:szCs w:val="24"/>
        </w:rPr>
        <w:t>здания</w:t>
      </w:r>
      <w:r>
        <w:rPr>
          <w:rFonts w:ascii="Times New Roman" w:hAnsi="Times New Roman" w:cs="Times New Roman"/>
          <w:i/>
          <w:iCs/>
          <w:sz w:val="24"/>
          <w:szCs w:val="24"/>
        </w:rPr>
        <w:t>.</w:t>
      </w:r>
    </w:p>
    <w:p w:rsidR="00036978" w:rsidRDefault="00CB0EE8" w:rsidP="00544129">
      <w:pPr>
        <w:spacing w:after="0" w:line="240" w:lineRule="auto"/>
        <w:ind w:left="142" w:firstLineChars="236" w:firstLine="566"/>
        <w:jc w:val="both"/>
        <w:rPr>
          <w:rFonts w:ascii="Times New Roman" w:hAnsi="Times New Roman" w:cs="Times New Roman"/>
          <w:i/>
          <w:iCs/>
          <w:sz w:val="24"/>
          <w:szCs w:val="24"/>
        </w:rPr>
      </w:pPr>
      <w:r w:rsidRPr="000B182C">
        <w:rPr>
          <w:rFonts w:ascii="Times New Roman" w:hAnsi="Times New Roman" w:cs="Times New Roman"/>
          <w:i/>
          <w:iCs/>
          <w:sz w:val="24"/>
          <w:szCs w:val="24"/>
        </w:rPr>
        <w:t xml:space="preserve">Компактифицируем </w:t>
      </w:r>
      <w:r w:rsidR="00036978">
        <w:rPr>
          <w:rFonts w:ascii="Times New Roman" w:hAnsi="Times New Roman" w:cs="Times New Roman"/>
          <w:i/>
          <w:iCs/>
          <w:sz w:val="24"/>
          <w:szCs w:val="24"/>
        </w:rPr>
        <w:t xml:space="preserve">в </w:t>
      </w:r>
      <w:r w:rsidRPr="000B182C">
        <w:rPr>
          <w:rFonts w:ascii="Times New Roman" w:hAnsi="Times New Roman" w:cs="Times New Roman"/>
          <w:i/>
          <w:iCs/>
          <w:sz w:val="24"/>
          <w:szCs w:val="24"/>
        </w:rPr>
        <w:t xml:space="preserve">сферу Ядро Огня в центровку Куба </w:t>
      </w:r>
      <w:r w:rsidR="00036978">
        <w:rPr>
          <w:rFonts w:ascii="Times New Roman" w:hAnsi="Times New Roman" w:cs="Times New Roman"/>
          <w:i/>
          <w:iCs/>
          <w:sz w:val="24"/>
          <w:szCs w:val="24"/>
        </w:rPr>
        <w:t>С</w:t>
      </w:r>
      <w:r w:rsidRPr="000B182C">
        <w:rPr>
          <w:rFonts w:ascii="Times New Roman" w:hAnsi="Times New Roman" w:cs="Times New Roman"/>
          <w:i/>
          <w:iCs/>
          <w:sz w:val="24"/>
          <w:szCs w:val="24"/>
        </w:rPr>
        <w:t>интеза, являющего 34</w:t>
      </w:r>
      <w:r w:rsidR="00036978">
        <w:rPr>
          <w:rFonts w:ascii="Times New Roman" w:hAnsi="Times New Roman" w:cs="Times New Roman"/>
          <w:i/>
          <w:iCs/>
          <w:sz w:val="24"/>
          <w:szCs w:val="24"/>
        </w:rPr>
        <w:t>млрд</w:t>
      </w:r>
      <w:r w:rsidRPr="000B182C">
        <w:rPr>
          <w:rFonts w:ascii="Times New Roman" w:hAnsi="Times New Roman" w:cs="Times New Roman"/>
          <w:i/>
          <w:iCs/>
          <w:sz w:val="24"/>
          <w:szCs w:val="24"/>
        </w:rPr>
        <w:t xml:space="preserve">.539.738.368 матриц с таким же количеством ячеек </w:t>
      </w:r>
      <w:r w:rsidRPr="003F4401">
        <w:rPr>
          <w:rFonts w:ascii="Times New Roman" w:hAnsi="Times New Roman" w:cs="Times New Roman"/>
          <w:i/>
          <w:iCs/>
          <w:sz w:val="24"/>
          <w:szCs w:val="24"/>
        </w:rPr>
        <w:t>в каждой из них минимально в синтезе</w:t>
      </w:r>
      <w:r w:rsidR="005B48C9">
        <w:rPr>
          <w:rFonts w:ascii="Times New Roman" w:hAnsi="Times New Roman" w:cs="Times New Roman"/>
          <w:i/>
          <w:iCs/>
          <w:sz w:val="24"/>
          <w:szCs w:val="24"/>
        </w:rPr>
        <w:t>,</w:t>
      </w:r>
      <w:r w:rsidRPr="003F4401">
        <w:rPr>
          <w:rFonts w:ascii="Times New Roman" w:hAnsi="Times New Roman" w:cs="Times New Roman"/>
          <w:i/>
          <w:iCs/>
          <w:sz w:val="24"/>
          <w:szCs w:val="24"/>
        </w:rPr>
        <w:t xml:space="preserve"> рождающих </w:t>
      </w:r>
      <w:r>
        <w:rPr>
          <w:rFonts w:ascii="Times New Roman" w:hAnsi="Times New Roman" w:cs="Times New Roman"/>
          <w:i/>
          <w:iCs/>
          <w:sz w:val="24"/>
          <w:szCs w:val="24"/>
        </w:rPr>
        <w:t>К</w:t>
      </w:r>
      <w:r w:rsidRPr="003F4401">
        <w:rPr>
          <w:rFonts w:ascii="Times New Roman" w:hAnsi="Times New Roman" w:cs="Times New Roman"/>
          <w:i/>
          <w:iCs/>
          <w:sz w:val="24"/>
          <w:szCs w:val="24"/>
        </w:rPr>
        <w:t xml:space="preserve">уб </w:t>
      </w:r>
      <w:r w:rsidR="00036978">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w:t>
      </w:r>
      <w:r>
        <w:rPr>
          <w:rFonts w:ascii="Times New Roman" w:hAnsi="Times New Roman" w:cs="Times New Roman"/>
          <w:i/>
          <w:iCs/>
          <w:sz w:val="24"/>
          <w:szCs w:val="24"/>
        </w:rPr>
        <w:t>в</w:t>
      </w:r>
      <w:r w:rsidRPr="003F4401">
        <w:rPr>
          <w:rFonts w:ascii="Times New Roman" w:hAnsi="Times New Roman" w:cs="Times New Roman"/>
          <w:i/>
          <w:iCs/>
          <w:sz w:val="24"/>
          <w:szCs w:val="24"/>
        </w:rPr>
        <w:t>заиморганизаци</w:t>
      </w:r>
      <w:r>
        <w:rPr>
          <w:rFonts w:ascii="Times New Roman" w:hAnsi="Times New Roman" w:cs="Times New Roman"/>
          <w:i/>
          <w:iCs/>
          <w:sz w:val="24"/>
          <w:szCs w:val="24"/>
        </w:rPr>
        <w:t>и</w:t>
      </w:r>
      <w:r w:rsidRPr="003F4401">
        <w:rPr>
          <w:rFonts w:ascii="Times New Roman" w:hAnsi="Times New Roman" w:cs="Times New Roman"/>
          <w:i/>
          <w:iCs/>
          <w:sz w:val="24"/>
          <w:szCs w:val="24"/>
        </w:rPr>
        <w:t xml:space="preserve"> всего </w:t>
      </w:r>
      <w:r>
        <w:rPr>
          <w:rFonts w:ascii="Times New Roman" w:hAnsi="Times New Roman" w:cs="Times New Roman"/>
          <w:i/>
          <w:iCs/>
          <w:sz w:val="24"/>
          <w:szCs w:val="24"/>
        </w:rPr>
        <w:t>ИВДИВО-</w:t>
      </w:r>
      <w:r w:rsidRPr="003F4401">
        <w:rPr>
          <w:rFonts w:ascii="Times New Roman" w:hAnsi="Times New Roman" w:cs="Times New Roman"/>
          <w:i/>
          <w:iCs/>
          <w:sz w:val="24"/>
          <w:szCs w:val="24"/>
        </w:rPr>
        <w:t>здани</w:t>
      </w:r>
      <w:r>
        <w:rPr>
          <w:rFonts w:ascii="Times New Roman" w:hAnsi="Times New Roman" w:cs="Times New Roman"/>
          <w:i/>
          <w:iCs/>
          <w:sz w:val="24"/>
          <w:szCs w:val="24"/>
        </w:rPr>
        <w:t>я</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 xml:space="preserve">Синтеза </w:t>
      </w:r>
      <w:r w:rsidRPr="003F4401">
        <w:rPr>
          <w:rFonts w:ascii="Times New Roman" w:hAnsi="Times New Roman" w:cs="Times New Roman"/>
          <w:i/>
          <w:iCs/>
          <w:sz w:val="24"/>
          <w:szCs w:val="24"/>
        </w:rPr>
        <w:t>каждого из нас.</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Возжигаемся </w:t>
      </w:r>
      <w:r>
        <w:rPr>
          <w:rFonts w:ascii="Times New Roman" w:hAnsi="Times New Roman" w:cs="Times New Roman"/>
          <w:i/>
          <w:iCs/>
          <w:sz w:val="24"/>
          <w:szCs w:val="24"/>
        </w:rPr>
        <w:t>Я</w:t>
      </w:r>
      <w:r w:rsidRPr="003F4401">
        <w:rPr>
          <w:rFonts w:ascii="Times New Roman" w:hAnsi="Times New Roman" w:cs="Times New Roman"/>
          <w:i/>
          <w:iCs/>
          <w:sz w:val="24"/>
          <w:szCs w:val="24"/>
        </w:rPr>
        <w:t xml:space="preserve">дром </w:t>
      </w:r>
      <w:r>
        <w:rPr>
          <w:rFonts w:ascii="Times New Roman" w:hAnsi="Times New Roman" w:cs="Times New Roman"/>
          <w:i/>
          <w:iCs/>
          <w:sz w:val="24"/>
          <w:szCs w:val="24"/>
        </w:rPr>
        <w:t>С</w:t>
      </w:r>
      <w:r w:rsidRPr="003F4401">
        <w:rPr>
          <w:rFonts w:ascii="Times New Roman" w:hAnsi="Times New Roman" w:cs="Times New Roman"/>
          <w:i/>
          <w:iCs/>
          <w:sz w:val="24"/>
          <w:szCs w:val="24"/>
        </w:rPr>
        <w:t>интеза</w:t>
      </w:r>
      <w:r>
        <w:rPr>
          <w:rFonts w:ascii="Times New Roman" w:hAnsi="Times New Roman" w:cs="Times New Roman"/>
          <w:i/>
          <w:iCs/>
          <w:sz w:val="24"/>
          <w:szCs w:val="24"/>
        </w:rPr>
        <w:t xml:space="preserve"> Изначально Вышестоящего Отца</w:t>
      </w:r>
      <w:r w:rsidRPr="003F4401">
        <w:rPr>
          <w:rFonts w:ascii="Times New Roman" w:hAnsi="Times New Roman" w:cs="Times New Roman"/>
          <w:i/>
          <w:iCs/>
          <w:sz w:val="24"/>
          <w:szCs w:val="24"/>
        </w:rPr>
        <w:t>, преображаясь им</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н</w:t>
      </w:r>
      <w:r w:rsidRPr="003F4401">
        <w:rPr>
          <w:rFonts w:ascii="Times New Roman" w:hAnsi="Times New Roman" w:cs="Times New Roman"/>
          <w:i/>
          <w:iCs/>
          <w:sz w:val="24"/>
          <w:szCs w:val="24"/>
        </w:rPr>
        <w:t xml:space="preserve">аправляем его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 кабинет</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мансарду </w:t>
      </w:r>
      <w:r>
        <w:rPr>
          <w:rFonts w:ascii="Times New Roman" w:hAnsi="Times New Roman" w:cs="Times New Roman"/>
          <w:i/>
          <w:iCs/>
          <w:sz w:val="24"/>
          <w:szCs w:val="24"/>
        </w:rPr>
        <w:t>ИВДИВО-</w:t>
      </w:r>
      <w:r w:rsidRPr="003F4401">
        <w:rPr>
          <w:rFonts w:ascii="Times New Roman" w:hAnsi="Times New Roman" w:cs="Times New Roman"/>
          <w:i/>
          <w:iCs/>
          <w:sz w:val="24"/>
          <w:szCs w:val="24"/>
        </w:rPr>
        <w:t>здани</w:t>
      </w:r>
      <w:r>
        <w:rPr>
          <w:rFonts w:ascii="Times New Roman" w:hAnsi="Times New Roman" w:cs="Times New Roman"/>
          <w:i/>
          <w:iCs/>
          <w:sz w:val="24"/>
          <w:szCs w:val="24"/>
        </w:rPr>
        <w:t>я</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Синтеза</w:t>
      </w:r>
      <w:r w:rsidRPr="003F4401">
        <w:rPr>
          <w:rFonts w:ascii="Times New Roman" w:hAnsi="Times New Roman" w:cs="Times New Roman"/>
          <w:i/>
          <w:iCs/>
          <w:sz w:val="24"/>
          <w:szCs w:val="24"/>
        </w:rPr>
        <w:t xml:space="preserve"> каждого из нас </w:t>
      </w:r>
      <w:r>
        <w:rPr>
          <w:rFonts w:ascii="Times New Roman" w:hAnsi="Times New Roman" w:cs="Times New Roman"/>
          <w:i/>
          <w:iCs/>
          <w:sz w:val="24"/>
          <w:szCs w:val="24"/>
        </w:rPr>
        <w:t>н</w:t>
      </w:r>
      <w:r w:rsidRPr="003F4401">
        <w:rPr>
          <w:rFonts w:ascii="Times New Roman" w:hAnsi="Times New Roman" w:cs="Times New Roman"/>
          <w:i/>
          <w:iCs/>
          <w:sz w:val="24"/>
          <w:szCs w:val="24"/>
        </w:rPr>
        <w:t xml:space="preserve">а вершину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толпа </w:t>
      </w:r>
      <w:r>
        <w:rPr>
          <w:rFonts w:ascii="Times New Roman" w:hAnsi="Times New Roman" w:cs="Times New Roman"/>
          <w:i/>
          <w:iCs/>
          <w:sz w:val="24"/>
          <w:szCs w:val="24"/>
        </w:rPr>
        <w:t xml:space="preserve">– </w:t>
      </w:r>
      <w:r w:rsidRPr="003F4401">
        <w:rPr>
          <w:rFonts w:ascii="Times New Roman" w:hAnsi="Times New Roman" w:cs="Times New Roman"/>
          <w:i/>
          <w:iCs/>
          <w:sz w:val="24"/>
          <w:szCs w:val="24"/>
        </w:rPr>
        <w:t>центровку диагонального пересечения пола кабинет</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мансарды. И возжигаясь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Pr>
          <w:rFonts w:ascii="Times New Roman" w:hAnsi="Times New Roman" w:cs="Times New Roman"/>
          <w:i/>
          <w:iCs/>
          <w:sz w:val="24"/>
          <w:szCs w:val="24"/>
        </w:rPr>
        <w:t>Изначально Вышестоящего Отца</w:t>
      </w:r>
      <w:r w:rsidRPr="003F4401">
        <w:rPr>
          <w:rFonts w:ascii="Times New Roman" w:hAnsi="Times New Roman" w:cs="Times New Roman"/>
          <w:i/>
          <w:iCs/>
          <w:sz w:val="24"/>
          <w:szCs w:val="24"/>
        </w:rPr>
        <w:t>, преображаемся им.</w:t>
      </w:r>
    </w:p>
    <w:p w:rsidR="00CB0EE8" w:rsidRPr="009B0A56" w:rsidRDefault="00CB0EE8" w:rsidP="00544129">
      <w:pPr>
        <w:spacing w:after="0" w:line="240" w:lineRule="auto"/>
        <w:ind w:left="142" w:firstLineChars="236" w:firstLine="566"/>
        <w:jc w:val="both"/>
        <w:rPr>
          <w:rFonts w:ascii="Times New Roman" w:hAnsi="Times New Roman" w:cs="Times New Roman"/>
          <w:i/>
          <w:iCs/>
          <w:sz w:val="24"/>
          <w:szCs w:val="24"/>
        </w:rPr>
      </w:pPr>
      <w:r w:rsidRPr="009B0A56">
        <w:rPr>
          <w:rFonts w:ascii="Times New Roman" w:hAnsi="Times New Roman" w:cs="Times New Roman"/>
          <w:i/>
          <w:iCs/>
          <w:sz w:val="24"/>
          <w:szCs w:val="24"/>
        </w:rPr>
        <w:t>Выявляем Тело Вечного Синтеза из каждого из нас в синтезе 8-рицы:</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Вечного Огня,</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Вечного Духа,</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Вечного Света,</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Вечной Энергии,</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Вечной Субъядерности,</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Вечной Формы,</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Вечного Содержания</w:t>
      </w:r>
    </w:p>
    <w:p w:rsidR="00CB0EE8" w:rsidRPr="009B0A56" w:rsidRDefault="00CB0EE8" w:rsidP="00544129">
      <w:pPr>
        <w:spacing w:after="0" w:line="240" w:lineRule="auto"/>
        <w:ind w:left="142" w:firstLineChars="472" w:firstLine="1133"/>
        <w:jc w:val="both"/>
        <w:rPr>
          <w:rFonts w:ascii="Times New Roman" w:hAnsi="Times New Roman" w:cs="Times New Roman"/>
          <w:i/>
          <w:iCs/>
          <w:sz w:val="24"/>
          <w:szCs w:val="24"/>
        </w:rPr>
      </w:pPr>
      <w:r w:rsidRPr="009B0A56">
        <w:rPr>
          <w:rFonts w:ascii="Times New Roman" w:hAnsi="Times New Roman" w:cs="Times New Roman"/>
          <w:i/>
          <w:iCs/>
          <w:sz w:val="24"/>
          <w:szCs w:val="24"/>
        </w:rPr>
        <w:t>и Вечного Поля каждого из нас.</w:t>
      </w:r>
    </w:p>
    <w:p w:rsidR="00CB0EE8" w:rsidRPr="009B0A56" w:rsidRDefault="00CB0EE8" w:rsidP="00544129">
      <w:pPr>
        <w:spacing w:after="0" w:line="240" w:lineRule="auto"/>
        <w:ind w:left="142" w:firstLineChars="236" w:firstLine="566"/>
        <w:jc w:val="both"/>
        <w:rPr>
          <w:rFonts w:ascii="Times New Roman" w:hAnsi="Times New Roman" w:cs="Times New Roman"/>
          <w:i/>
          <w:iCs/>
          <w:sz w:val="24"/>
          <w:szCs w:val="24"/>
        </w:rPr>
      </w:pPr>
      <w:r w:rsidRPr="009B0A56">
        <w:rPr>
          <w:rFonts w:ascii="Times New Roman" w:hAnsi="Times New Roman" w:cs="Times New Roman"/>
          <w:i/>
          <w:iCs/>
          <w:sz w:val="24"/>
          <w:szCs w:val="24"/>
        </w:rPr>
        <w:t>Лицом к лицу к нам становимся мы. Нос к носу, что называется. Смотрим как в зеркало. Одинаково</w:t>
      </w:r>
      <w:r w:rsidR="00D35209">
        <w:rPr>
          <w:rFonts w:ascii="Times New Roman" w:hAnsi="Times New Roman" w:cs="Times New Roman"/>
          <w:i/>
          <w:iCs/>
          <w:sz w:val="24"/>
          <w:szCs w:val="24"/>
        </w:rPr>
        <w:t>, как</w:t>
      </w:r>
      <w:r w:rsidRPr="009B0A56">
        <w:rPr>
          <w:rFonts w:ascii="Times New Roman" w:hAnsi="Times New Roman" w:cs="Times New Roman"/>
          <w:i/>
          <w:iCs/>
          <w:sz w:val="24"/>
          <w:szCs w:val="24"/>
        </w:rPr>
        <w:t xml:space="preserve"> сейчас физика, </w:t>
      </w:r>
      <w:r>
        <w:rPr>
          <w:rFonts w:ascii="Times New Roman" w:hAnsi="Times New Roman" w:cs="Times New Roman"/>
          <w:i/>
          <w:iCs/>
          <w:sz w:val="24"/>
          <w:szCs w:val="24"/>
        </w:rPr>
        <w:t>т</w:t>
      </w:r>
      <w:r w:rsidRPr="009B0A56">
        <w:rPr>
          <w:rFonts w:ascii="Times New Roman" w:hAnsi="Times New Roman" w:cs="Times New Roman"/>
          <w:i/>
          <w:iCs/>
          <w:sz w:val="24"/>
          <w:szCs w:val="24"/>
        </w:rPr>
        <w:t>ак наше Тело Вечного Синтеза. Это стандарт неизменяемый. Перейдём в другой мир, получим другое тело, наше Тело Вечного Синтеза будет другим телом, как в другом мире. Так будет всегда.</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Далее</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Т</w:t>
      </w:r>
      <w:r w:rsidRPr="003F4401">
        <w:rPr>
          <w:rFonts w:ascii="Times New Roman" w:hAnsi="Times New Roman" w:cs="Times New Roman"/>
          <w:i/>
          <w:iCs/>
          <w:sz w:val="24"/>
          <w:szCs w:val="24"/>
        </w:rPr>
        <w:t xml:space="preserve">ело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поворачивается к </w:t>
      </w:r>
      <w:r>
        <w:rPr>
          <w:rFonts w:ascii="Times New Roman" w:hAnsi="Times New Roman" w:cs="Times New Roman"/>
          <w:i/>
          <w:iCs/>
          <w:sz w:val="24"/>
          <w:szCs w:val="24"/>
        </w:rPr>
        <w:t>Изначально Вышестоящему Отцу</w:t>
      </w:r>
      <w:r w:rsidRPr="003F4401">
        <w:rPr>
          <w:rFonts w:ascii="Times New Roman" w:hAnsi="Times New Roman" w:cs="Times New Roman"/>
          <w:i/>
          <w:iCs/>
          <w:sz w:val="24"/>
          <w:szCs w:val="24"/>
        </w:rPr>
        <w:t xml:space="preserve">. Отец наделяет </w:t>
      </w:r>
      <w:r>
        <w:rPr>
          <w:rFonts w:ascii="Times New Roman" w:hAnsi="Times New Roman" w:cs="Times New Roman"/>
          <w:i/>
          <w:iCs/>
          <w:sz w:val="24"/>
          <w:szCs w:val="24"/>
        </w:rPr>
        <w:t>Т</w:t>
      </w:r>
      <w:r w:rsidRPr="003F4401">
        <w:rPr>
          <w:rFonts w:ascii="Times New Roman" w:hAnsi="Times New Roman" w:cs="Times New Roman"/>
          <w:i/>
          <w:iCs/>
          <w:sz w:val="24"/>
          <w:szCs w:val="24"/>
        </w:rPr>
        <w:t xml:space="preserve">ело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каждого из нас специальным </w:t>
      </w:r>
      <w:r>
        <w:rPr>
          <w:rFonts w:ascii="Times New Roman" w:hAnsi="Times New Roman" w:cs="Times New Roman"/>
          <w:i/>
          <w:iCs/>
          <w:sz w:val="24"/>
          <w:szCs w:val="24"/>
        </w:rPr>
        <w:t>О</w:t>
      </w:r>
      <w:r w:rsidRPr="003F4401">
        <w:rPr>
          <w:rFonts w:ascii="Times New Roman" w:hAnsi="Times New Roman" w:cs="Times New Roman"/>
          <w:i/>
          <w:iCs/>
          <w:sz w:val="24"/>
          <w:szCs w:val="24"/>
        </w:rPr>
        <w:t>гн</w:t>
      </w:r>
      <w:r>
        <w:rPr>
          <w:rFonts w:ascii="Times New Roman" w:hAnsi="Times New Roman" w:cs="Times New Roman"/>
          <w:i/>
          <w:iCs/>
          <w:sz w:val="24"/>
          <w:szCs w:val="24"/>
        </w:rPr>
        <w:t>ё</w:t>
      </w:r>
      <w:r w:rsidRPr="003F4401">
        <w:rPr>
          <w:rFonts w:ascii="Times New Roman" w:hAnsi="Times New Roman" w:cs="Times New Roman"/>
          <w:i/>
          <w:iCs/>
          <w:sz w:val="24"/>
          <w:szCs w:val="24"/>
        </w:rPr>
        <w:t xml:space="preserve">м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w:t>
      </w:r>
      <w:r w:rsidR="00036978">
        <w:rPr>
          <w:rFonts w:ascii="Times New Roman" w:hAnsi="Times New Roman" w:cs="Times New Roman"/>
          <w:i/>
          <w:iCs/>
          <w:sz w:val="24"/>
          <w:szCs w:val="24"/>
        </w:rPr>
        <w:t>Ж</w:t>
      </w:r>
      <w:r w:rsidRPr="003F4401">
        <w:rPr>
          <w:rFonts w:ascii="Times New Roman" w:hAnsi="Times New Roman" w:cs="Times New Roman"/>
          <w:i/>
          <w:iCs/>
          <w:sz w:val="24"/>
          <w:szCs w:val="24"/>
        </w:rPr>
        <w:t xml:space="preserve">ивого космоса. Можем посмотреть, как наше </w:t>
      </w:r>
      <w:r>
        <w:rPr>
          <w:rFonts w:ascii="Times New Roman" w:hAnsi="Times New Roman" w:cs="Times New Roman"/>
          <w:i/>
          <w:iCs/>
          <w:sz w:val="24"/>
          <w:szCs w:val="24"/>
        </w:rPr>
        <w:t>Т</w:t>
      </w:r>
      <w:r w:rsidRPr="003F4401">
        <w:rPr>
          <w:rFonts w:ascii="Times New Roman" w:hAnsi="Times New Roman" w:cs="Times New Roman"/>
          <w:i/>
          <w:iCs/>
          <w:sz w:val="24"/>
          <w:szCs w:val="24"/>
        </w:rPr>
        <w:t xml:space="preserve">ело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интеза горит. В прямом смысле, когда </w:t>
      </w:r>
      <w:r>
        <w:rPr>
          <w:rFonts w:ascii="Times New Roman" w:hAnsi="Times New Roman" w:cs="Times New Roman"/>
          <w:i/>
          <w:iCs/>
          <w:sz w:val="24"/>
          <w:szCs w:val="24"/>
        </w:rPr>
        <w:t>О</w:t>
      </w:r>
      <w:r w:rsidRPr="003F4401">
        <w:rPr>
          <w:rFonts w:ascii="Times New Roman" w:hAnsi="Times New Roman" w:cs="Times New Roman"/>
          <w:i/>
          <w:iCs/>
          <w:sz w:val="24"/>
          <w:szCs w:val="24"/>
        </w:rPr>
        <w:t>гни ходят по телу. Тело стоит пред нами, спиной к нам лицом к Отцу. Заодно что-то в н</w:t>
      </w:r>
      <w:r>
        <w:rPr>
          <w:rFonts w:ascii="Times New Roman" w:hAnsi="Times New Roman" w:cs="Times New Roman"/>
          <w:i/>
          <w:iCs/>
          <w:sz w:val="24"/>
          <w:szCs w:val="24"/>
        </w:rPr>
        <w:t>ё</w:t>
      </w:r>
      <w:r w:rsidRPr="003F4401">
        <w:rPr>
          <w:rFonts w:ascii="Times New Roman" w:hAnsi="Times New Roman" w:cs="Times New Roman"/>
          <w:i/>
          <w:iCs/>
          <w:sz w:val="24"/>
          <w:szCs w:val="24"/>
        </w:rPr>
        <w:t xml:space="preserve">м пережигается в этом теле. И </w:t>
      </w:r>
      <w:r>
        <w:rPr>
          <w:rFonts w:ascii="Times New Roman" w:hAnsi="Times New Roman" w:cs="Times New Roman"/>
          <w:i/>
          <w:iCs/>
          <w:sz w:val="24"/>
          <w:szCs w:val="24"/>
        </w:rPr>
        <w:t>Т</w:t>
      </w:r>
      <w:r w:rsidRPr="003F4401">
        <w:rPr>
          <w:rFonts w:ascii="Times New Roman" w:hAnsi="Times New Roman" w:cs="Times New Roman"/>
          <w:i/>
          <w:iCs/>
          <w:sz w:val="24"/>
          <w:szCs w:val="24"/>
        </w:rPr>
        <w:t xml:space="preserve">ело </w:t>
      </w:r>
      <w:r>
        <w:rPr>
          <w:rFonts w:ascii="Times New Roman" w:hAnsi="Times New Roman" w:cs="Times New Roman"/>
          <w:i/>
          <w:iCs/>
          <w:sz w:val="24"/>
          <w:szCs w:val="24"/>
        </w:rPr>
        <w:t>С</w:t>
      </w:r>
      <w:r w:rsidRPr="003F4401">
        <w:rPr>
          <w:rFonts w:ascii="Times New Roman" w:hAnsi="Times New Roman" w:cs="Times New Roman"/>
          <w:i/>
          <w:iCs/>
          <w:sz w:val="24"/>
          <w:szCs w:val="24"/>
        </w:rPr>
        <w:t>интеза</w:t>
      </w:r>
      <w:r w:rsidR="00D35209">
        <w:rPr>
          <w:rFonts w:ascii="Times New Roman" w:hAnsi="Times New Roman" w:cs="Times New Roman"/>
          <w:i/>
          <w:iCs/>
          <w:sz w:val="24"/>
          <w:szCs w:val="24"/>
        </w:rPr>
        <w:t xml:space="preserve">, </w:t>
      </w:r>
      <w:r w:rsidRPr="003F4401">
        <w:rPr>
          <w:rFonts w:ascii="Times New Roman" w:hAnsi="Times New Roman" w:cs="Times New Roman"/>
          <w:i/>
          <w:iCs/>
          <w:sz w:val="24"/>
          <w:szCs w:val="24"/>
        </w:rPr>
        <w:t>буквально</w:t>
      </w:r>
      <w:r w:rsidR="00D35209">
        <w:rPr>
          <w:rFonts w:ascii="Times New Roman" w:hAnsi="Times New Roman" w:cs="Times New Roman"/>
          <w:i/>
          <w:iCs/>
          <w:sz w:val="24"/>
          <w:szCs w:val="24"/>
        </w:rPr>
        <w:t>,</w:t>
      </w:r>
      <w:r w:rsidRPr="003F4401">
        <w:rPr>
          <w:rFonts w:ascii="Times New Roman" w:hAnsi="Times New Roman" w:cs="Times New Roman"/>
          <w:i/>
          <w:iCs/>
          <w:sz w:val="24"/>
          <w:szCs w:val="24"/>
        </w:rPr>
        <w:t xml:space="preserve"> исчезло из зала пред нами</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уйдя в дом </w:t>
      </w:r>
      <w:r>
        <w:rPr>
          <w:rFonts w:ascii="Times New Roman" w:hAnsi="Times New Roman" w:cs="Times New Roman"/>
          <w:i/>
          <w:iCs/>
          <w:sz w:val="24"/>
          <w:szCs w:val="24"/>
        </w:rPr>
        <w:t>– ИВДИВО-</w:t>
      </w:r>
      <w:r w:rsidRPr="003F4401">
        <w:rPr>
          <w:rFonts w:ascii="Times New Roman" w:hAnsi="Times New Roman" w:cs="Times New Roman"/>
          <w:i/>
          <w:iCs/>
          <w:sz w:val="24"/>
          <w:szCs w:val="24"/>
        </w:rPr>
        <w:t xml:space="preserve">здание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ечного </w:t>
      </w:r>
      <w:r>
        <w:rPr>
          <w:rFonts w:ascii="Times New Roman" w:hAnsi="Times New Roman" w:cs="Times New Roman"/>
          <w:i/>
          <w:iCs/>
          <w:sz w:val="24"/>
          <w:szCs w:val="24"/>
        </w:rPr>
        <w:t>С</w:t>
      </w:r>
      <w:r w:rsidRPr="003F4401">
        <w:rPr>
          <w:rFonts w:ascii="Times New Roman" w:hAnsi="Times New Roman" w:cs="Times New Roman"/>
          <w:i/>
          <w:iCs/>
          <w:sz w:val="24"/>
          <w:szCs w:val="24"/>
        </w:rPr>
        <w:t>интеза каждого из нас.</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И мы синтезируемся с </w:t>
      </w:r>
      <w:r>
        <w:rPr>
          <w:rFonts w:ascii="Times New Roman" w:hAnsi="Times New Roman" w:cs="Times New Roman"/>
          <w:i/>
          <w:iCs/>
          <w:sz w:val="24"/>
          <w:szCs w:val="24"/>
        </w:rPr>
        <w:t>Хум Изначально Вышестоящего Отца</w:t>
      </w:r>
      <w:r w:rsidRPr="003F4401">
        <w:rPr>
          <w:rFonts w:ascii="Times New Roman" w:hAnsi="Times New Roman" w:cs="Times New Roman"/>
          <w:i/>
          <w:iCs/>
          <w:sz w:val="24"/>
          <w:szCs w:val="24"/>
        </w:rPr>
        <w:t xml:space="preserve">, стяжаем </w:t>
      </w:r>
      <w:r>
        <w:rPr>
          <w:rFonts w:ascii="Times New Roman" w:hAnsi="Times New Roman" w:cs="Times New Roman"/>
          <w:i/>
          <w:iCs/>
          <w:sz w:val="24"/>
          <w:szCs w:val="24"/>
        </w:rPr>
        <w:t>Синтез Изначально Вышестоящего Отца.</w:t>
      </w:r>
      <w:r w:rsidRPr="003F4401">
        <w:rPr>
          <w:rFonts w:ascii="Times New Roman" w:hAnsi="Times New Roman" w:cs="Times New Roman"/>
          <w:i/>
          <w:iCs/>
          <w:sz w:val="24"/>
          <w:szCs w:val="24"/>
        </w:rPr>
        <w:t xml:space="preserve"> </w:t>
      </w:r>
      <w:r>
        <w:rPr>
          <w:rFonts w:ascii="Times New Roman" w:hAnsi="Times New Roman" w:cs="Times New Roman"/>
          <w:i/>
          <w:iCs/>
          <w:sz w:val="24"/>
          <w:szCs w:val="24"/>
        </w:rPr>
        <w:t>П</w:t>
      </w:r>
      <w:r w:rsidRPr="003F4401">
        <w:rPr>
          <w:rFonts w:ascii="Times New Roman" w:hAnsi="Times New Roman" w:cs="Times New Roman"/>
          <w:i/>
          <w:iCs/>
          <w:sz w:val="24"/>
          <w:szCs w:val="24"/>
        </w:rPr>
        <w:t xml:space="preserve">росим преобразить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Pr>
          <w:rFonts w:ascii="Times New Roman" w:hAnsi="Times New Roman" w:cs="Times New Roman"/>
          <w:i/>
          <w:iCs/>
          <w:sz w:val="24"/>
          <w:szCs w:val="24"/>
        </w:rPr>
        <w:t xml:space="preserve">Изначально Вышестоящего Отца </w:t>
      </w:r>
      <w:r w:rsidRPr="003F4401">
        <w:rPr>
          <w:rFonts w:ascii="Times New Roman" w:hAnsi="Times New Roman" w:cs="Times New Roman"/>
          <w:i/>
          <w:iCs/>
          <w:sz w:val="24"/>
          <w:szCs w:val="24"/>
        </w:rPr>
        <w:t xml:space="preserve">каждого из нас </w:t>
      </w:r>
      <w:r>
        <w:rPr>
          <w:rFonts w:ascii="Times New Roman" w:hAnsi="Times New Roman" w:cs="Times New Roman"/>
          <w:i/>
          <w:iCs/>
          <w:sz w:val="24"/>
          <w:szCs w:val="24"/>
        </w:rPr>
        <w:t>В</w:t>
      </w:r>
      <w:r w:rsidRPr="003F4401">
        <w:rPr>
          <w:rFonts w:ascii="Times New Roman" w:hAnsi="Times New Roman" w:cs="Times New Roman"/>
          <w:i/>
          <w:iCs/>
          <w:sz w:val="24"/>
          <w:szCs w:val="24"/>
        </w:rPr>
        <w:t xml:space="preserve">ечным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sidR="00036978">
        <w:rPr>
          <w:rFonts w:ascii="Times New Roman" w:hAnsi="Times New Roman" w:cs="Times New Roman"/>
          <w:i/>
          <w:iCs/>
          <w:sz w:val="24"/>
          <w:szCs w:val="24"/>
        </w:rPr>
        <w:t>Ж</w:t>
      </w:r>
      <w:r w:rsidRPr="003F4401">
        <w:rPr>
          <w:rFonts w:ascii="Times New Roman" w:hAnsi="Times New Roman" w:cs="Times New Roman"/>
          <w:i/>
          <w:iCs/>
          <w:sz w:val="24"/>
          <w:szCs w:val="24"/>
        </w:rPr>
        <w:t xml:space="preserve">ивого космоса собою. Это для того, чтоб любые накопления каждого из нас достигали </w:t>
      </w:r>
      <w:r w:rsidR="00036978">
        <w:rPr>
          <w:rFonts w:ascii="Times New Roman" w:hAnsi="Times New Roman" w:cs="Times New Roman"/>
          <w:i/>
          <w:iCs/>
          <w:sz w:val="24"/>
          <w:szCs w:val="24"/>
        </w:rPr>
        <w:t>Ж</w:t>
      </w:r>
      <w:r w:rsidRPr="003F4401">
        <w:rPr>
          <w:rFonts w:ascii="Times New Roman" w:hAnsi="Times New Roman" w:cs="Times New Roman"/>
          <w:i/>
          <w:iCs/>
          <w:sz w:val="24"/>
          <w:szCs w:val="24"/>
        </w:rPr>
        <w:t xml:space="preserve">ивого космоса. Возжигаясь </w:t>
      </w:r>
      <w:r>
        <w:rPr>
          <w:rFonts w:ascii="Times New Roman" w:hAnsi="Times New Roman" w:cs="Times New Roman"/>
          <w:i/>
          <w:iCs/>
          <w:sz w:val="24"/>
          <w:szCs w:val="24"/>
        </w:rPr>
        <w:t>С</w:t>
      </w:r>
      <w:r w:rsidRPr="003F4401">
        <w:rPr>
          <w:rFonts w:ascii="Times New Roman" w:hAnsi="Times New Roman" w:cs="Times New Roman"/>
          <w:i/>
          <w:iCs/>
          <w:sz w:val="24"/>
          <w:szCs w:val="24"/>
        </w:rPr>
        <w:t xml:space="preserve">интезом </w:t>
      </w:r>
      <w:r>
        <w:rPr>
          <w:rFonts w:ascii="Times New Roman" w:hAnsi="Times New Roman" w:cs="Times New Roman"/>
          <w:i/>
          <w:iCs/>
          <w:sz w:val="24"/>
          <w:szCs w:val="24"/>
        </w:rPr>
        <w:t>Изначально Вышестоящего Отца</w:t>
      </w:r>
      <w:r w:rsidRPr="003F4401">
        <w:rPr>
          <w:rFonts w:ascii="Times New Roman" w:hAnsi="Times New Roman" w:cs="Times New Roman"/>
          <w:i/>
          <w:iCs/>
          <w:sz w:val="24"/>
          <w:szCs w:val="24"/>
        </w:rPr>
        <w:t>, преображаемся им.</w:t>
      </w:r>
    </w:p>
    <w:p w:rsidR="0003697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 xml:space="preserve">Благодарим </w:t>
      </w:r>
      <w:r>
        <w:rPr>
          <w:rFonts w:ascii="Times New Roman" w:hAnsi="Times New Roman" w:cs="Times New Roman"/>
          <w:i/>
          <w:iCs/>
          <w:sz w:val="24"/>
          <w:szCs w:val="24"/>
        </w:rPr>
        <w:t>Изначально Вышестоящего Отца</w:t>
      </w:r>
      <w:r w:rsidR="00F25D0C">
        <w:rPr>
          <w:rFonts w:ascii="Times New Roman" w:hAnsi="Times New Roman" w:cs="Times New Roman"/>
          <w:i/>
          <w:iCs/>
          <w:sz w:val="24"/>
          <w:szCs w:val="24"/>
        </w:rPr>
        <w:t>, бл</w:t>
      </w:r>
      <w:r w:rsidRPr="003F4401">
        <w:rPr>
          <w:rFonts w:ascii="Times New Roman" w:hAnsi="Times New Roman" w:cs="Times New Roman"/>
          <w:i/>
          <w:iCs/>
          <w:sz w:val="24"/>
          <w:szCs w:val="24"/>
        </w:rPr>
        <w:t xml:space="preserve">агодарим </w:t>
      </w:r>
      <w:r>
        <w:rPr>
          <w:rFonts w:ascii="Times New Roman" w:hAnsi="Times New Roman" w:cs="Times New Roman"/>
          <w:i/>
          <w:iCs/>
          <w:sz w:val="24"/>
          <w:szCs w:val="24"/>
        </w:rPr>
        <w:t>Изначально Вышестоящего Аватара Синтеза Кут Хуми</w:t>
      </w:r>
      <w:r w:rsidRPr="003F4401">
        <w:rPr>
          <w:rFonts w:ascii="Times New Roman" w:hAnsi="Times New Roman" w:cs="Times New Roman"/>
          <w:i/>
          <w:iCs/>
          <w:sz w:val="24"/>
          <w:szCs w:val="24"/>
        </w:rPr>
        <w:t>. Возвращаемся в физическую реализацию в данный зал синтезфизически собою. Разв</w:t>
      </w:r>
      <w:r>
        <w:rPr>
          <w:rFonts w:ascii="Times New Roman" w:hAnsi="Times New Roman" w:cs="Times New Roman"/>
          <w:i/>
          <w:iCs/>
          <w:sz w:val="24"/>
          <w:szCs w:val="24"/>
        </w:rPr>
        <w:t>ё</w:t>
      </w:r>
      <w:r w:rsidRPr="003F4401">
        <w:rPr>
          <w:rFonts w:ascii="Times New Roman" w:hAnsi="Times New Roman" w:cs="Times New Roman"/>
          <w:i/>
          <w:iCs/>
          <w:sz w:val="24"/>
          <w:szCs w:val="24"/>
        </w:rPr>
        <w:t>ртываемся физически</w:t>
      </w:r>
      <w:r>
        <w:rPr>
          <w:rFonts w:ascii="Times New Roman" w:hAnsi="Times New Roman" w:cs="Times New Roman"/>
          <w:i/>
          <w:iCs/>
          <w:sz w:val="24"/>
          <w:szCs w:val="24"/>
        </w:rPr>
        <w:t>,</w:t>
      </w:r>
      <w:r w:rsidRPr="003F4401">
        <w:rPr>
          <w:rFonts w:ascii="Times New Roman" w:hAnsi="Times New Roman" w:cs="Times New Roman"/>
          <w:i/>
          <w:iCs/>
          <w:sz w:val="24"/>
          <w:szCs w:val="24"/>
        </w:rPr>
        <w:t xml:space="preserve"> в физическом теле каждого из нас</w:t>
      </w:r>
      <w:r w:rsidR="00036978">
        <w:rPr>
          <w:rFonts w:ascii="Times New Roman" w:hAnsi="Times New Roman" w:cs="Times New Roman"/>
          <w:i/>
          <w:iCs/>
          <w:sz w:val="24"/>
          <w:szCs w:val="24"/>
        </w:rPr>
        <w:t>.</w:t>
      </w:r>
    </w:p>
    <w:p w:rsidR="00CB0EE8" w:rsidRDefault="00036978"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w:t>
      </w:r>
      <w:r w:rsidR="00CB0EE8" w:rsidRPr="003F4401">
        <w:rPr>
          <w:rFonts w:ascii="Times New Roman" w:hAnsi="Times New Roman" w:cs="Times New Roman"/>
          <w:i/>
          <w:iCs/>
          <w:sz w:val="24"/>
          <w:szCs w:val="24"/>
        </w:rPr>
        <w:t xml:space="preserve"> эманируем вс</w:t>
      </w:r>
      <w:r w:rsidR="00CB0EE8">
        <w:rPr>
          <w:rFonts w:ascii="Times New Roman" w:hAnsi="Times New Roman" w:cs="Times New Roman"/>
          <w:i/>
          <w:iCs/>
          <w:sz w:val="24"/>
          <w:szCs w:val="24"/>
        </w:rPr>
        <w:t>ё</w:t>
      </w:r>
      <w:r w:rsidR="00CB0EE8" w:rsidRPr="003F4401">
        <w:rPr>
          <w:rFonts w:ascii="Times New Roman" w:hAnsi="Times New Roman" w:cs="Times New Roman"/>
          <w:i/>
          <w:iCs/>
          <w:sz w:val="24"/>
          <w:szCs w:val="24"/>
        </w:rPr>
        <w:t xml:space="preserve"> стяж</w:t>
      </w:r>
      <w:r w:rsidR="00CB0EE8">
        <w:rPr>
          <w:rFonts w:ascii="Times New Roman" w:hAnsi="Times New Roman" w:cs="Times New Roman"/>
          <w:i/>
          <w:iCs/>
          <w:sz w:val="24"/>
          <w:szCs w:val="24"/>
        </w:rPr>
        <w:t>ё</w:t>
      </w:r>
      <w:r w:rsidR="00CB0EE8" w:rsidRPr="003F4401">
        <w:rPr>
          <w:rFonts w:ascii="Times New Roman" w:hAnsi="Times New Roman" w:cs="Times New Roman"/>
          <w:i/>
          <w:iCs/>
          <w:sz w:val="24"/>
          <w:szCs w:val="24"/>
        </w:rPr>
        <w:t>нн</w:t>
      </w:r>
      <w:r w:rsidR="00CB0EE8">
        <w:rPr>
          <w:rFonts w:ascii="Times New Roman" w:hAnsi="Times New Roman" w:cs="Times New Roman"/>
          <w:i/>
          <w:iCs/>
          <w:sz w:val="24"/>
          <w:szCs w:val="24"/>
        </w:rPr>
        <w:t>о</w:t>
      </w:r>
      <w:r w:rsidR="00CB0EE8" w:rsidRPr="003F4401">
        <w:rPr>
          <w:rFonts w:ascii="Times New Roman" w:hAnsi="Times New Roman" w:cs="Times New Roman"/>
          <w:i/>
          <w:iCs/>
          <w:sz w:val="24"/>
          <w:szCs w:val="24"/>
        </w:rPr>
        <w:t>е и возожж</w:t>
      </w:r>
      <w:r w:rsidR="00CB0EE8">
        <w:rPr>
          <w:rFonts w:ascii="Times New Roman" w:hAnsi="Times New Roman" w:cs="Times New Roman"/>
          <w:i/>
          <w:iCs/>
          <w:sz w:val="24"/>
          <w:szCs w:val="24"/>
        </w:rPr>
        <w:t>ё</w:t>
      </w:r>
      <w:r w:rsidR="00CB0EE8" w:rsidRPr="003F4401">
        <w:rPr>
          <w:rFonts w:ascii="Times New Roman" w:hAnsi="Times New Roman" w:cs="Times New Roman"/>
          <w:i/>
          <w:iCs/>
          <w:sz w:val="24"/>
          <w:szCs w:val="24"/>
        </w:rPr>
        <w:t>нн</w:t>
      </w:r>
      <w:r w:rsidR="00CB0EE8">
        <w:rPr>
          <w:rFonts w:ascii="Times New Roman" w:hAnsi="Times New Roman" w:cs="Times New Roman"/>
          <w:i/>
          <w:iCs/>
          <w:sz w:val="24"/>
          <w:szCs w:val="24"/>
        </w:rPr>
        <w:t>о</w:t>
      </w:r>
      <w:r w:rsidR="00CB0EE8" w:rsidRPr="003F4401">
        <w:rPr>
          <w:rFonts w:ascii="Times New Roman" w:hAnsi="Times New Roman" w:cs="Times New Roman"/>
          <w:i/>
          <w:iCs/>
          <w:sz w:val="24"/>
          <w:szCs w:val="24"/>
        </w:rPr>
        <w:t xml:space="preserve">е в </w:t>
      </w:r>
      <w:r w:rsidR="00CB0EE8">
        <w:rPr>
          <w:rFonts w:ascii="Times New Roman" w:hAnsi="Times New Roman" w:cs="Times New Roman"/>
          <w:i/>
          <w:iCs/>
          <w:sz w:val="24"/>
          <w:szCs w:val="24"/>
        </w:rPr>
        <w:t>ИВДИВО</w:t>
      </w:r>
      <w:r w:rsidR="00CB0EE8" w:rsidRPr="003F4401">
        <w:rPr>
          <w:rFonts w:ascii="Times New Roman" w:hAnsi="Times New Roman" w:cs="Times New Roman"/>
          <w:i/>
          <w:iCs/>
          <w:sz w:val="24"/>
          <w:szCs w:val="24"/>
        </w:rPr>
        <w:t xml:space="preserve">, в </w:t>
      </w:r>
      <w:r w:rsidR="00CB0EE8">
        <w:rPr>
          <w:rFonts w:ascii="Times New Roman" w:hAnsi="Times New Roman" w:cs="Times New Roman"/>
          <w:i/>
          <w:iCs/>
          <w:sz w:val="24"/>
          <w:szCs w:val="24"/>
        </w:rPr>
        <w:t>ИВДИВО</w:t>
      </w:r>
      <w:r w:rsidR="00CB0EE8" w:rsidRPr="003F4401">
        <w:rPr>
          <w:rFonts w:ascii="Times New Roman" w:hAnsi="Times New Roman" w:cs="Times New Roman"/>
          <w:i/>
          <w:iCs/>
          <w:sz w:val="24"/>
          <w:szCs w:val="24"/>
        </w:rPr>
        <w:t xml:space="preserve"> Краснодар, в </w:t>
      </w:r>
      <w:r w:rsidR="00CB0EE8">
        <w:rPr>
          <w:rFonts w:ascii="Times New Roman" w:hAnsi="Times New Roman" w:cs="Times New Roman"/>
          <w:i/>
          <w:iCs/>
          <w:sz w:val="24"/>
          <w:szCs w:val="24"/>
        </w:rPr>
        <w:t>ИВДИВО</w:t>
      </w:r>
      <w:r w:rsidR="00CB0EE8" w:rsidRPr="003F4401">
        <w:rPr>
          <w:rFonts w:ascii="Times New Roman" w:hAnsi="Times New Roman" w:cs="Times New Roman"/>
          <w:i/>
          <w:iCs/>
          <w:sz w:val="24"/>
          <w:szCs w:val="24"/>
        </w:rPr>
        <w:t xml:space="preserve"> Адыге</w:t>
      </w:r>
      <w:r w:rsidR="00CB0EE8">
        <w:rPr>
          <w:rFonts w:ascii="Times New Roman" w:hAnsi="Times New Roman" w:cs="Times New Roman"/>
          <w:i/>
          <w:iCs/>
          <w:sz w:val="24"/>
          <w:szCs w:val="24"/>
        </w:rPr>
        <w:t>я</w:t>
      </w:r>
      <w:r w:rsidR="00CB0EE8" w:rsidRPr="003F4401">
        <w:rPr>
          <w:rFonts w:ascii="Times New Roman" w:hAnsi="Times New Roman" w:cs="Times New Roman"/>
          <w:i/>
          <w:iCs/>
          <w:sz w:val="24"/>
          <w:szCs w:val="24"/>
        </w:rPr>
        <w:t xml:space="preserve">, в </w:t>
      </w:r>
      <w:r w:rsidR="00CB0EE8">
        <w:rPr>
          <w:rFonts w:ascii="Times New Roman" w:hAnsi="Times New Roman" w:cs="Times New Roman"/>
          <w:i/>
          <w:iCs/>
          <w:sz w:val="24"/>
          <w:szCs w:val="24"/>
        </w:rPr>
        <w:t>ИВДИВО</w:t>
      </w:r>
      <w:r w:rsidR="00CB0EE8" w:rsidRPr="003F4401">
        <w:rPr>
          <w:rFonts w:ascii="Times New Roman" w:hAnsi="Times New Roman" w:cs="Times New Roman"/>
          <w:i/>
          <w:iCs/>
          <w:sz w:val="24"/>
          <w:szCs w:val="24"/>
        </w:rPr>
        <w:t xml:space="preserve"> Дагестан, в подразделения </w:t>
      </w:r>
      <w:r w:rsidR="00CB0EE8">
        <w:rPr>
          <w:rFonts w:ascii="Times New Roman" w:hAnsi="Times New Roman" w:cs="Times New Roman"/>
          <w:i/>
          <w:iCs/>
          <w:sz w:val="24"/>
          <w:szCs w:val="24"/>
        </w:rPr>
        <w:t>ИВДИВО</w:t>
      </w:r>
      <w:r w:rsidR="00CB0EE8" w:rsidRPr="003F4401">
        <w:rPr>
          <w:rFonts w:ascii="Times New Roman" w:hAnsi="Times New Roman" w:cs="Times New Roman"/>
          <w:i/>
          <w:iCs/>
          <w:sz w:val="24"/>
          <w:szCs w:val="24"/>
        </w:rPr>
        <w:t xml:space="preserve"> участников данной практики и </w:t>
      </w:r>
      <w:r w:rsidR="00CB0EE8">
        <w:rPr>
          <w:rFonts w:ascii="Times New Roman" w:hAnsi="Times New Roman" w:cs="Times New Roman"/>
          <w:i/>
          <w:iCs/>
          <w:sz w:val="24"/>
          <w:szCs w:val="24"/>
        </w:rPr>
        <w:t>ИВДИВО</w:t>
      </w:r>
      <w:r w:rsidR="00CB0EE8" w:rsidRPr="003F4401">
        <w:rPr>
          <w:rFonts w:ascii="Times New Roman" w:hAnsi="Times New Roman" w:cs="Times New Roman"/>
          <w:i/>
          <w:iCs/>
          <w:sz w:val="24"/>
          <w:szCs w:val="24"/>
        </w:rPr>
        <w:t xml:space="preserve"> каждого из нас.</w:t>
      </w:r>
    </w:p>
    <w:p w:rsidR="00CB0EE8" w:rsidRDefault="00CB0EE8" w:rsidP="00544129">
      <w:pPr>
        <w:spacing w:after="0" w:line="240" w:lineRule="auto"/>
        <w:ind w:left="142" w:firstLineChars="236" w:firstLine="566"/>
        <w:jc w:val="both"/>
        <w:rPr>
          <w:rFonts w:ascii="Times New Roman" w:hAnsi="Times New Roman" w:cs="Times New Roman"/>
          <w:i/>
          <w:iCs/>
          <w:sz w:val="24"/>
          <w:szCs w:val="24"/>
        </w:rPr>
      </w:pPr>
      <w:r w:rsidRPr="003F4401">
        <w:rPr>
          <w:rFonts w:ascii="Times New Roman" w:hAnsi="Times New Roman" w:cs="Times New Roman"/>
          <w:i/>
          <w:iCs/>
          <w:sz w:val="24"/>
          <w:szCs w:val="24"/>
        </w:rPr>
        <w:t>И выходим из практики. Аминь.</w:t>
      </w:r>
    </w:p>
    <w:p w:rsidR="00544129" w:rsidRDefault="00544129">
      <w:pPr>
        <w:suppressAutoHyphens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br w:type="page"/>
      </w:r>
    </w:p>
    <w:p w:rsidR="005D0A24" w:rsidRPr="001E575F" w:rsidRDefault="00506469" w:rsidP="00544129">
      <w:pPr>
        <w:spacing w:after="0" w:line="240" w:lineRule="auto"/>
        <w:ind w:firstLineChars="236" w:firstLine="566"/>
        <w:jc w:val="right"/>
        <w:rPr>
          <w:rFonts w:ascii="Times New Roman" w:hAnsi="Times New Roman" w:cs="Times New Roman"/>
          <w:b/>
          <w:sz w:val="24"/>
          <w:szCs w:val="24"/>
        </w:rPr>
      </w:pPr>
      <w:r w:rsidRPr="001E575F">
        <w:rPr>
          <w:rFonts w:ascii="Times New Roman" w:hAnsi="Times New Roman" w:cs="Times New Roman"/>
          <w:b/>
          <w:sz w:val="24"/>
          <w:szCs w:val="24"/>
        </w:rPr>
        <w:lastRenderedPageBreak/>
        <w:t>1</w:t>
      </w:r>
      <w:r w:rsidR="005D0A24" w:rsidRPr="001E575F">
        <w:rPr>
          <w:rFonts w:ascii="Times New Roman" w:hAnsi="Times New Roman" w:cs="Times New Roman"/>
          <w:b/>
          <w:sz w:val="24"/>
          <w:szCs w:val="24"/>
        </w:rPr>
        <w:t xml:space="preserve"> день 2 часть</w:t>
      </w:r>
    </w:p>
    <w:p w:rsidR="005D0A24" w:rsidRPr="008B4A14" w:rsidRDefault="00325B3C" w:rsidP="00544129">
      <w:pPr>
        <w:spacing w:after="0" w:line="240" w:lineRule="auto"/>
        <w:ind w:right="-58" w:firstLineChars="236" w:firstLine="566"/>
        <w:contextualSpacing/>
        <w:jc w:val="right"/>
        <w:rPr>
          <w:rFonts w:ascii="Times New Roman" w:hAnsi="Times New Roman" w:cs="Times New Roman"/>
          <w:i/>
          <w:sz w:val="24"/>
          <w:szCs w:val="24"/>
        </w:rPr>
      </w:pPr>
      <w:r>
        <w:rPr>
          <w:rFonts w:ascii="Times New Roman" w:hAnsi="Times New Roman" w:cs="Times New Roman"/>
          <w:i/>
          <w:sz w:val="24"/>
          <w:szCs w:val="24"/>
        </w:rPr>
        <w:t>01</w:t>
      </w:r>
      <w:r w:rsidR="005D0A24" w:rsidRPr="008B4A14">
        <w:rPr>
          <w:rFonts w:ascii="Times New Roman" w:hAnsi="Times New Roman" w:cs="Times New Roman"/>
          <w:i/>
          <w:sz w:val="24"/>
          <w:szCs w:val="24"/>
        </w:rPr>
        <w:t xml:space="preserve">:50:32 – </w:t>
      </w:r>
      <w:r w:rsidR="00F25D0C">
        <w:rPr>
          <w:rFonts w:ascii="Times New Roman" w:hAnsi="Times New Roman" w:cs="Times New Roman"/>
          <w:i/>
          <w:sz w:val="24"/>
          <w:szCs w:val="24"/>
        </w:rPr>
        <w:t>0</w:t>
      </w:r>
      <w:r w:rsidR="005D0A24" w:rsidRPr="008B4A14">
        <w:rPr>
          <w:rFonts w:ascii="Times New Roman" w:hAnsi="Times New Roman" w:cs="Times New Roman"/>
          <w:i/>
          <w:sz w:val="24"/>
          <w:szCs w:val="24"/>
        </w:rPr>
        <w:t>2:12:0</w:t>
      </w:r>
      <w:r w:rsidR="005D0A24">
        <w:rPr>
          <w:rFonts w:ascii="Times New Roman" w:hAnsi="Times New Roman" w:cs="Times New Roman"/>
          <w:i/>
          <w:sz w:val="24"/>
          <w:szCs w:val="24"/>
        </w:rPr>
        <w:t>8</w:t>
      </w:r>
    </w:p>
    <w:p w:rsidR="005D0A24" w:rsidRPr="00CE6378" w:rsidRDefault="005D0A24" w:rsidP="00544129">
      <w:pPr>
        <w:pStyle w:val="2"/>
        <w:rPr>
          <w:rFonts w:cs="Times New Roman"/>
          <w:b w:val="0"/>
          <w:iCs/>
          <w:szCs w:val="24"/>
        </w:rPr>
      </w:pPr>
      <w:bookmarkStart w:id="8" w:name="_Toc226206023"/>
      <w:r w:rsidRPr="008B4A14">
        <w:rPr>
          <w:rFonts w:cs="Times New Roman"/>
          <w:iCs/>
          <w:szCs w:val="24"/>
        </w:rPr>
        <w:t>Практика 5</w:t>
      </w:r>
      <w:r w:rsidR="00506469">
        <w:rPr>
          <w:rFonts w:cs="Times New Roman"/>
          <w:b w:val="0"/>
          <w:iCs/>
          <w:szCs w:val="24"/>
        </w:rPr>
        <w:t>.</w:t>
      </w:r>
      <w:r w:rsidR="00506469">
        <w:rPr>
          <w:rFonts w:cs="Times New Roman"/>
          <w:b w:val="0"/>
          <w:iCs/>
          <w:szCs w:val="24"/>
        </w:rPr>
        <w:br/>
        <w:t>С</w:t>
      </w:r>
      <w:r w:rsidRPr="00CE6378">
        <w:rPr>
          <w:rFonts w:cs="Times New Roman"/>
          <w:iCs/>
          <w:szCs w:val="24"/>
        </w:rPr>
        <w:t>тяжание Метакосмического Майтрейи.</w:t>
      </w:r>
      <w:r w:rsidR="00A33C20">
        <w:rPr>
          <w:rFonts w:cs="Times New Roman"/>
          <w:iCs/>
          <w:szCs w:val="24"/>
        </w:rPr>
        <w:br/>
      </w:r>
      <w:r w:rsidRPr="00CE6378">
        <w:rPr>
          <w:rFonts w:cs="Times New Roman"/>
          <w:iCs/>
          <w:szCs w:val="24"/>
        </w:rPr>
        <w:t xml:space="preserve">Стяжание восьми видов организованного явления </w:t>
      </w:r>
      <w:r w:rsidR="00A33C20">
        <w:rPr>
          <w:rFonts w:cs="Times New Roman"/>
          <w:iCs/>
          <w:szCs w:val="24"/>
        </w:rPr>
        <w:t xml:space="preserve">Образа </w:t>
      </w:r>
      <w:r w:rsidRPr="00CE6378">
        <w:rPr>
          <w:rFonts w:cs="Times New Roman"/>
          <w:iCs/>
          <w:szCs w:val="24"/>
        </w:rPr>
        <w:t>каждой Организаци</w:t>
      </w:r>
      <w:r w:rsidR="00A33C20">
        <w:rPr>
          <w:rFonts w:cs="Times New Roman"/>
          <w:iCs/>
          <w:szCs w:val="24"/>
        </w:rPr>
        <w:t>и</w:t>
      </w:r>
      <w:r>
        <w:rPr>
          <w:rFonts w:cs="Times New Roman"/>
          <w:iCs/>
          <w:szCs w:val="24"/>
        </w:rPr>
        <w:t xml:space="preserve"> ИВДИВО </w:t>
      </w:r>
      <w:r w:rsidR="00A33C20">
        <w:rPr>
          <w:rFonts w:cs="Times New Roman"/>
          <w:iCs/>
          <w:szCs w:val="24"/>
        </w:rPr>
        <w:t>новой эпохи</w:t>
      </w:r>
      <w:r w:rsidRPr="00CE6378">
        <w:rPr>
          <w:rFonts w:cs="Times New Roman"/>
          <w:iCs/>
          <w:szCs w:val="24"/>
        </w:rPr>
        <w:t>.</w:t>
      </w:r>
      <w:bookmarkEnd w:id="8"/>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каждого из нас.</w:t>
      </w:r>
    </w:p>
    <w:p w:rsidR="00A33C20"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 Аватаром Синтеза Кут Хуми. Переходим в зал ИВДИВО на 17</w:t>
      </w:r>
      <w:r w:rsidR="00A33C20">
        <w:rPr>
          <w:rFonts w:ascii="Times New Roman" w:hAnsi="Times New Roman" w:cs="Times New Roman"/>
          <w:i/>
          <w:iCs/>
          <w:sz w:val="24"/>
          <w:szCs w:val="24"/>
        </w:rPr>
        <w:t>млрд</w:t>
      </w:r>
      <w:r>
        <w:rPr>
          <w:rFonts w:ascii="Times New Roman" w:hAnsi="Times New Roman" w:cs="Times New Roman"/>
          <w:i/>
          <w:iCs/>
          <w:sz w:val="24"/>
          <w:szCs w:val="24"/>
        </w:rPr>
        <w:t>.179.868.992-й метакосмос.</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Становимся телесно пред Изначально Вышестоящим Аватаром Синтеза Кут Хуми</w:t>
      </w:r>
      <w:r w:rsidR="00BF59F9">
        <w:rPr>
          <w:rFonts w:ascii="Times New Roman" w:hAnsi="Times New Roman" w:cs="Times New Roman"/>
          <w:i/>
          <w:iCs/>
          <w:sz w:val="24"/>
          <w:szCs w:val="24"/>
        </w:rPr>
        <w:t>.</w:t>
      </w:r>
      <w:r>
        <w:rPr>
          <w:rFonts w:ascii="Times New Roman" w:hAnsi="Times New Roman" w:cs="Times New Roman"/>
          <w:i/>
          <w:iCs/>
          <w:sz w:val="24"/>
          <w:szCs w:val="24"/>
        </w:rPr>
        <w:t xml:space="preserve"> </w:t>
      </w:r>
      <w:r w:rsidR="00BF59F9">
        <w:rPr>
          <w:rFonts w:ascii="Times New Roman" w:hAnsi="Times New Roman" w:cs="Times New Roman"/>
          <w:i/>
          <w:iCs/>
          <w:sz w:val="24"/>
          <w:szCs w:val="24"/>
        </w:rPr>
        <w:t xml:space="preserve">И </w:t>
      </w:r>
      <w:r>
        <w:rPr>
          <w:rFonts w:ascii="Times New Roman" w:hAnsi="Times New Roman" w:cs="Times New Roman"/>
          <w:i/>
          <w:iCs/>
          <w:sz w:val="24"/>
          <w:szCs w:val="24"/>
        </w:rPr>
        <w:t xml:space="preserve">просим развернуть стяжание Метакосмического Майтрейи явлением стандарта </w:t>
      </w:r>
      <w:r w:rsidR="00A33C20">
        <w:rPr>
          <w:rFonts w:ascii="Times New Roman" w:hAnsi="Times New Roman" w:cs="Times New Roman"/>
          <w:i/>
          <w:iCs/>
          <w:sz w:val="24"/>
          <w:szCs w:val="24"/>
        </w:rPr>
        <w:t>Ч</w:t>
      </w:r>
      <w:r w:rsidR="000F3B69">
        <w:rPr>
          <w:rFonts w:ascii="Times New Roman" w:hAnsi="Times New Roman" w:cs="Times New Roman"/>
          <w:i/>
          <w:iCs/>
          <w:sz w:val="24"/>
          <w:szCs w:val="24"/>
        </w:rPr>
        <w:t>асти</w:t>
      </w:r>
      <w:r>
        <w:rPr>
          <w:rFonts w:ascii="Times New Roman" w:hAnsi="Times New Roman" w:cs="Times New Roman"/>
          <w:i/>
          <w:iCs/>
          <w:sz w:val="24"/>
          <w:szCs w:val="24"/>
        </w:rPr>
        <w:t xml:space="preserve"> нового вида космоса соответствующим телесным выражением на месяц каждым из нас</w:t>
      </w:r>
      <w:r w:rsidR="00A33C20">
        <w:rPr>
          <w:rFonts w:ascii="Times New Roman" w:hAnsi="Times New Roman" w:cs="Times New Roman"/>
          <w:i/>
          <w:iCs/>
          <w:sz w:val="24"/>
          <w:szCs w:val="24"/>
        </w:rPr>
        <w:t>, а</w:t>
      </w:r>
      <w:r>
        <w:rPr>
          <w:rFonts w:ascii="Times New Roman" w:hAnsi="Times New Roman" w:cs="Times New Roman"/>
          <w:i/>
          <w:iCs/>
          <w:sz w:val="24"/>
          <w:szCs w:val="24"/>
        </w:rPr>
        <w:t xml:space="preserve"> также стяжание восьми видов организованного явления каждой Организации по Должностным Полномочиям каждого из нас от Образа Организации до Голоса Организации, включительно</w:t>
      </w:r>
      <w:r w:rsidR="00A33C20">
        <w:rPr>
          <w:rFonts w:ascii="Times New Roman" w:hAnsi="Times New Roman" w:cs="Times New Roman"/>
          <w:i/>
          <w:iCs/>
          <w:sz w:val="24"/>
          <w:szCs w:val="24"/>
        </w:rPr>
        <w:t xml:space="preserve">, </w:t>
      </w:r>
      <w:r>
        <w:rPr>
          <w:rFonts w:ascii="Times New Roman" w:hAnsi="Times New Roman" w:cs="Times New Roman"/>
          <w:i/>
          <w:iCs/>
          <w:sz w:val="24"/>
          <w:szCs w:val="24"/>
        </w:rPr>
        <w:t>развёрткой физически Образа, Дома, Отдела, Столпа, Луча, Силы, Сердечной мысли и Голоса Организации каждым из нас синтезфизически собою.</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Аватара Синтеза Кут Хуми, стяжаем девять Синтез Синтезов Изначально Вышестоящего Отца и, возжигаясь, преображаемся ими.</w:t>
      </w:r>
    </w:p>
    <w:p w:rsidR="005D0A24" w:rsidRDefault="005D0A24" w:rsidP="00544129">
      <w:pPr>
        <w:spacing w:before="120"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синтезируемся с Изначально Вышестоящим Отцом, переходим в зал Изначально Вышестоящего Отца на 17.179.869.185-й метакосмос. Становимся телесно перед Изначально Вышестоящим Отцом Владыкой 83-го Синтеза в форме. И синтезируясь с Изначально Вышестоящим Отцом, </w:t>
      </w:r>
      <w:r w:rsidRPr="00544129">
        <w:rPr>
          <w:rFonts w:ascii="Times New Roman" w:hAnsi="Times New Roman" w:cs="Times New Roman"/>
          <w:i/>
          <w:iCs/>
          <w:sz w:val="24"/>
          <w:szCs w:val="24"/>
        </w:rPr>
        <w:t xml:space="preserve">стяжаем </w:t>
      </w:r>
      <w:r w:rsidRPr="00957576">
        <w:rPr>
          <w:rFonts w:ascii="Times New Roman" w:hAnsi="Times New Roman" w:cs="Times New Roman"/>
          <w:b/>
          <w:i/>
          <w:iCs/>
          <w:sz w:val="24"/>
          <w:szCs w:val="24"/>
        </w:rPr>
        <w:t>Метакосмического Майтрейю</w:t>
      </w:r>
      <w:r w:rsidR="007A6129">
        <w:rPr>
          <w:rFonts w:ascii="Times New Roman" w:hAnsi="Times New Roman" w:cs="Times New Roman"/>
          <w:i/>
          <w:iCs/>
          <w:sz w:val="24"/>
          <w:szCs w:val="24"/>
        </w:rPr>
        <w:t xml:space="preserve">, </w:t>
      </w:r>
      <w:r>
        <w:rPr>
          <w:rFonts w:ascii="Times New Roman" w:hAnsi="Times New Roman" w:cs="Times New Roman"/>
          <w:i/>
          <w:iCs/>
          <w:sz w:val="24"/>
          <w:szCs w:val="24"/>
        </w:rPr>
        <w:t xml:space="preserve">как явителя </w:t>
      </w:r>
      <w:r w:rsidR="00A33C20">
        <w:rPr>
          <w:rFonts w:ascii="Times New Roman" w:hAnsi="Times New Roman" w:cs="Times New Roman"/>
          <w:i/>
          <w:iCs/>
          <w:sz w:val="24"/>
          <w:szCs w:val="24"/>
        </w:rPr>
        <w:t>М</w:t>
      </w:r>
      <w:r>
        <w:rPr>
          <w:rFonts w:ascii="Times New Roman" w:hAnsi="Times New Roman" w:cs="Times New Roman"/>
          <w:i/>
          <w:iCs/>
          <w:sz w:val="24"/>
          <w:szCs w:val="24"/>
        </w:rPr>
        <w:t>етакосмоса на Планет</w:t>
      </w:r>
      <w:r>
        <w:rPr>
          <w:rFonts w:ascii="Times New Roman" w:hAnsi="Times New Roman" w:cs="Times New Roman"/>
          <w:i/>
          <w:iCs/>
          <w:sz w:val="24"/>
          <w:szCs w:val="24"/>
          <w:lang w:val="uk-UA"/>
        </w:rPr>
        <w:t>у</w:t>
      </w:r>
      <w:r>
        <w:rPr>
          <w:rFonts w:ascii="Times New Roman" w:hAnsi="Times New Roman" w:cs="Times New Roman"/>
          <w:i/>
          <w:iCs/>
          <w:sz w:val="24"/>
          <w:szCs w:val="24"/>
        </w:rPr>
        <w:t xml:space="preserve"> Земля каждым из нас</w:t>
      </w:r>
      <w:r w:rsidR="00997559">
        <w:rPr>
          <w:rFonts w:ascii="Times New Roman" w:hAnsi="Times New Roman" w:cs="Times New Roman"/>
          <w:i/>
          <w:iCs/>
          <w:sz w:val="24"/>
          <w:szCs w:val="24"/>
        </w:rPr>
        <w:t>,</w:t>
      </w:r>
      <w:r>
        <w:rPr>
          <w:rFonts w:ascii="Times New Roman" w:hAnsi="Times New Roman" w:cs="Times New Roman"/>
          <w:i/>
          <w:iCs/>
          <w:sz w:val="24"/>
          <w:szCs w:val="24"/>
        </w:rPr>
        <w:t xml:space="preserve"> в явлении новой </w:t>
      </w:r>
      <w:r w:rsidR="00A33C20">
        <w:rPr>
          <w:rFonts w:ascii="Times New Roman" w:hAnsi="Times New Roman" w:cs="Times New Roman"/>
          <w:i/>
          <w:iCs/>
          <w:sz w:val="24"/>
          <w:szCs w:val="24"/>
        </w:rPr>
        <w:t>Ч</w:t>
      </w:r>
      <w:r w:rsidR="00997559">
        <w:rPr>
          <w:rFonts w:ascii="Times New Roman" w:hAnsi="Times New Roman" w:cs="Times New Roman"/>
          <w:i/>
          <w:iCs/>
          <w:sz w:val="24"/>
          <w:szCs w:val="24"/>
        </w:rPr>
        <w:t>асти</w:t>
      </w:r>
      <w:r>
        <w:rPr>
          <w:rFonts w:ascii="Times New Roman" w:hAnsi="Times New Roman" w:cs="Times New Roman"/>
          <w:i/>
          <w:iCs/>
          <w:sz w:val="24"/>
          <w:szCs w:val="24"/>
        </w:rPr>
        <w:t xml:space="preserve"> Отец-Аватара в каждом из нас</w:t>
      </w:r>
      <w:r w:rsidR="00A33C20">
        <w:rPr>
          <w:rFonts w:ascii="Times New Roman" w:hAnsi="Times New Roman" w:cs="Times New Roman"/>
          <w:i/>
          <w:iCs/>
          <w:sz w:val="24"/>
          <w:szCs w:val="24"/>
        </w:rPr>
        <w:t xml:space="preserve"> и</w:t>
      </w:r>
      <w:r>
        <w:rPr>
          <w:rFonts w:ascii="Times New Roman" w:hAnsi="Times New Roman" w:cs="Times New Roman"/>
          <w:i/>
          <w:iCs/>
          <w:sz w:val="24"/>
          <w:szCs w:val="24"/>
        </w:rPr>
        <w:t xml:space="preserve"> одновременно постоянно, минимально месяц, действующего тела Метакосмического Майтрейи каждым из нас.</w:t>
      </w:r>
    </w:p>
    <w:p w:rsidR="005D0A24" w:rsidRDefault="005D0A24" w:rsidP="00544129">
      <w:pPr>
        <w:spacing w:after="12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проникаясь синтезированием и творением Изначально Вышестоящего Отца,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развёртывая Метакосмического Майтрейю соответствующими огнеобразными составами и явлением метакосмической майтрейности каждым из нас.</w:t>
      </w:r>
    </w:p>
    <w:p w:rsidR="005D0A24" w:rsidRPr="00957576"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w:t>
      </w:r>
      <w:r w:rsidR="00A33C20">
        <w:rPr>
          <w:rFonts w:ascii="Times New Roman" w:hAnsi="Times New Roman" w:cs="Times New Roman"/>
          <w:i/>
          <w:iCs/>
          <w:sz w:val="24"/>
          <w:szCs w:val="24"/>
        </w:rPr>
        <w:t>о</w:t>
      </w:r>
      <w:r>
        <w:rPr>
          <w:rFonts w:ascii="Times New Roman" w:hAnsi="Times New Roman" w:cs="Times New Roman"/>
          <w:i/>
          <w:iCs/>
          <w:sz w:val="24"/>
          <w:szCs w:val="24"/>
        </w:rPr>
        <w:t xml:space="preserve">гне </w:t>
      </w:r>
      <w:r w:rsidR="00663862">
        <w:rPr>
          <w:rFonts w:ascii="Times New Roman" w:hAnsi="Times New Roman" w:cs="Times New Roman"/>
          <w:i/>
          <w:iCs/>
          <w:sz w:val="24"/>
          <w:szCs w:val="24"/>
        </w:rPr>
        <w:t>вспыхиваем</w:t>
      </w:r>
      <w:r>
        <w:rPr>
          <w:rFonts w:ascii="Times New Roman" w:hAnsi="Times New Roman" w:cs="Times New Roman"/>
          <w:i/>
          <w:iCs/>
          <w:sz w:val="24"/>
          <w:szCs w:val="24"/>
        </w:rPr>
        <w:t xml:space="preserve"> выражением Организаций по Должностным Полномочиям каждого из нас и</w:t>
      </w:r>
      <w:r w:rsidR="00663862">
        <w:rPr>
          <w:rFonts w:ascii="Times New Roman" w:hAnsi="Times New Roman" w:cs="Times New Roman"/>
          <w:i/>
          <w:iCs/>
          <w:sz w:val="24"/>
          <w:szCs w:val="24"/>
        </w:rPr>
        <w:t>,</w:t>
      </w:r>
      <w:r>
        <w:rPr>
          <w:rFonts w:ascii="Times New Roman" w:hAnsi="Times New Roman" w:cs="Times New Roman"/>
          <w:i/>
          <w:iCs/>
          <w:sz w:val="24"/>
          <w:szCs w:val="24"/>
        </w:rPr>
        <w:t xml:space="preserve"> синтезируясь с Изначально Вышестоящим Отцом, </w:t>
      </w:r>
      <w:r w:rsidRPr="00957576">
        <w:rPr>
          <w:rFonts w:ascii="Times New Roman" w:hAnsi="Times New Roman" w:cs="Times New Roman"/>
          <w:i/>
          <w:iCs/>
          <w:sz w:val="24"/>
          <w:szCs w:val="24"/>
        </w:rPr>
        <w:t xml:space="preserve">стяжаем для 1152-х Организаций ИВДИВО и одновременно для каждого из нас </w:t>
      </w:r>
      <w:r w:rsidR="00A33C20">
        <w:rPr>
          <w:rFonts w:ascii="Times New Roman" w:hAnsi="Times New Roman" w:cs="Times New Roman"/>
          <w:i/>
          <w:iCs/>
          <w:sz w:val="24"/>
          <w:szCs w:val="24"/>
        </w:rPr>
        <w:t xml:space="preserve">в </w:t>
      </w:r>
      <w:r w:rsidRPr="00957576">
        <w:rPr>
          <w:rFonts w:ascii="Times New Roman" w:hAnsi="Times New Roman" w:cs="Times New Roman"/>
          <w:i/>
          <w:iCs/>
          <w:sz w:val="24"/>
          <w:szCs w:val="24"/>
        </w:rPr>
        <w:t>выражени</w:t>
      </w:r>
      <w:r w:rsidR="00A33C20">
        <w:rPr>
          <w:rFonts w:ascii="Times New Roman" w:hAnsi="Times New Roman" w:cs="Times New Roman"/>
          <w:i/>
          <w:iCs/>
          <w:sz w:val="24"/>
          <w:szCs w:val="24"/>
        </w:rPr>
        <w:t>и</w:t>
      </w:r>
      <w:r w:rsidRPr="00957576">
        <w:rPr>
          <w:rFonts w:ascii="Times New Roman" w:hAnsi="Times New Roman" w:cs="Times New Roman"/>
          <w:i/>
          <w:iCs/>
          <w:sz w:val="24"/>
          <w:szCs w:val="24"/>
        </w:rPr>
        <w:t xml:space="preserve"> Организации наших Должностных Полномочий Образ каждой из 1152-х Организаций и каждому из нас.</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Отец говорит, синтезируемся с ним. Мы синтезируемся с Изначально Вышестоящим Отцом и в синтезе с Изначально Вышестоящим Отцом переходим в зал Изначально Вышестоящего Отца на 34.359.738.369-й живой космос. Развёртываемся в зале Изначально Вышестоящего Отца </w:t>
      </w:r>
      <w:r w:rsidR="00506469">
        <w:rPr>
          <w:rFonts w:ascii="Times New Roman" w:hAnsi="Times New Roman" w:cs="Times New Roman"/>
          <w:i/>
          <w:iCs/>
          <w:sz w:val="24"/>
          <w:szCs w:val="24"/>
        </w:rPr>
        <w:t>вершины ИВДИВО.</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И ракурсом </w:t>
      </w:r>
      <w:r w:rsidR="00A33C20">
        <w:rPr>
          <w:rFonts w:ascii="Times New Roman" w:hAnsi="Times New Roman" w:cs="Times New Roman"/>
          <w:i/>
          <w:iCs/>
          <w:sz w:val="24"/>
          <w:szCs w:val="24"/>
        </w:rPr>
        <w:t>Ж</w:t>
      </w:r>
      <w:r>
        <w:rPr>
          <w:rFonts w:ascii="Times New Roman" w:hAnsi="Times New Roman" w:cs="Times New Roman"/>
          <w:i/>
          <w:iCs/>
          <w:sz w:val="24"/>
          <w:szCs w:val="24"/>
        </w:rPr>
        <w:t xml:space="preserve">ивого космоса синтезируемся с Изначально Вышестоящим Отцом и </w:t>
      </w:r>
      <w:r w:rsidRPr="0066038E">
        <w:rPr>
          <w:rFonts w:ascii="Times New Roman" w:hAnsi="Times New Roman" w:cs="Times New Roman"/>
          <w:bCs/>
          <w:i/>
          <w:iCs/>
          <w:sz w:val="24"/>
          <w:szCs w:val="24"/>
        </w:rPr>
        <w:t>стяжаем</w:t>
      </w:r>
      <w:r w:rsidRPr="0042554F">
        <w:rPr>
          <w:rFonts w:ascii="Times New Roman" w:hAnsi="Times New Roman" w:cs="Times New Roman"/>
          <w:b/>
          <w:i/>
          <w:iCs/>
          <w:sz w:val="24"/>
          <w:szCs w:val="24"/>
        </w:rPr>
        <w:t xml:space="preserve"> Образ </w:t>
      </w:r>
      <w:r w:rsidRPr="00544129">
        <w:rPr>
          <w:rFonts w:ascii="Times New Roman" w:hAnsi="Times New Roman" w:cs="Times New Roman"/>
          <w:i/>
          <w:iCs/>
          <w:sz w:val="24"/>
          <w:szCs w:val="24"/>
        </w:rPr>
        <w:t>Изначально Вышестоящего Отца</w:t>
      </w:r>
      <w:r w:rsidRPr="0042554F">
        <w:rPr>
          <w:rFonts w:ascii="Times New Roman" w:hAnsi="Times New Roman" w:cs="Times New Roman"/>
          <w:b/>
          <w:i/>
          <w:iCs/>
          <w:sz w:val="24"/>
          <w:szCs w:val="24"/>
        </w:rPr>
        <w:t xml:space="preserve"> </w:t>
      </w:r>
      <w:r w:rsidRPr="00544129">
        <w:rPr>
          <w:rFonts w:ascii="Times New Roman" w:hAnsi="Times New Roman" w:cs="Times New Roman"/>
          <w:b/>
          <w:bCs/>
          <w:i/>
          <w:iCs/>
          <w:sz w:val="24"/>
          <w:szCs w:val="24"/>
        </w:rPr>
        <w:t>каждой из 1152-х Организаций ИВДИВО</w:t>
      </w:r>
      <w:r w:rsidRPr="00DC0B51">
        <w:rPr>
          <w:rFonts w:ascii="Times New Roman" w:hAnsi="Times New Roman" w:cs="Times New Roman"/>
          <w:bCs/>
          <w:i/>
          <w:iCs/>
          <w:sz w:val="24"/>
          <w:szCs w:val="24"/>
        </w:rPr>
        <w:t xml:space="preserve"> и </w:t>
      </w:r>
      <w:r w:rsidRPr="00544129">
        <w:rPr>
          <w:rFonts w:ascii="Times New Roman" w:hAnsi="Times New Roman" w:cs="Times New Roman"/>
          <w:b/>
          <w:bCs/>
          <w:i/>
          <w:iCs/>
          <w:sz w:val="24"/>
          <w:szCs w:val="24"/>
        </w:rPr>
        <w:t>Образ Организации Должностных Полномочий</w:t>
      </w:r>
      <w:r w:rsidRPr="00DC0B51">
        <w:rPr>
          <w:rFonts w:ascii="Times New Roman" w:hAnsi="Times New Roman" w:cs="Times New Roman"/>
          <w:bCs/>
          <w:i/>
          <w:iCs/>
          <w:sz w:val="24"/>
          <w:szCs w:val="24"/>
        </w:rPr>
        <w:t xml:space="preserve"> каждого из нас, ракурсом </w:t>
      </w:r>
      <w:r w:rsidR="00A33C20">
        <w:rPr>
          <w:rFonts w:ascii="Times New Roman" w:hAnsi="Times New Roman" w:cs="Times New Roman"/>
          <w:bCs/>
          <w:i/>
          <w:iCs/>
          <w:sz w:val="24"/>
          <w:szCs w:val="24"/>
        </w:rPr>
        <w:t>Ж</w:t>
      </w:r>
      <w:r w:rsidRPr="00DC0B51">
        <w:rPr>
          <w:rFonts w:ascii="Times New Roman" w:hAnsi="Times New Roman" w:cs="Times New Roman"/>
          <w:bCs/>
          <w:i/>
          <w:iCs/>
          <w:sz w:val="24"/>
          <w:szCs w:val="24"/>
        </w:rPr>
        <w:t>ивого космоса.</w:t>
      </w:r>
      <w:r>
        <w:rPr>
          <w:rFonts w:ascii="Times New Roman" w:hAnsi="Times New Roman" w:cs="Times New Roman"/>
          <w:i/>
          <w:iCs/>
          <w:sz w:val="24"/>
          <w:szCs w:val="24"/>
        </w:rPr>
        <w:t xml:space="preserve"> И синтезируясь с Хум Изначально Вышестоящего Отца, стяжаем два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 этом </w:t>
      </w:r>
      <w:r w:rsidR="00D10255">
        <w:rPr>
          <w:rFonts w:ascii="Times New Roman" w:hAnsi="Times New Roman" w:cs="Times New Roman"/>
          <w:i/>
          <w:iCs/>
          <w:sz w:val="24"/>
          <w:szCs w:val="24"/>
        </w:rPr>
        <w:t>огне</w:t>
      </w:r>
      <w:r>
        <w:rPr>
          <w:rFonts w:ascii="Times New Roman" w:hAnsi="Times New Roman" w:cs="Times New Roman"/>
          <w:i/>
          <w:iCs/>
          <w:sz w:val="24"/>
          <w:szCs w:val="24"/>
        </w:rPr>
        <w:t xml:space="preserve"> синтезируясь с Изначально Вышестоящим Отцом, </w:t>
      </w:r>
      <w:r w:rsidRPr="0066038E">
        <w:rPr>
          <w:rFonts w:ascii="Times New Roman" w:hAnsi="Times New Roman" w:cs="Times New Roman"/>
          <w:bCs/>
          <w:i/>
          <w:iCs/>
          <w:sz w:val="24"/>
          <w:szCs w:val="24"/>
        </w:rPr>
        <w:t xml:space="preserve">стяжаем </w:t>
      </w:r>
      <w:r w:rsidRPr="00F474DE">
        <w:rPr>
          <w:rFonts w:ascii="Times New Roman" w:hAnsi="Times New Roman" w:cs="Times New Roman"/>
          <w:b/>
          <w:i/>
          <w:iCs/>
          <w:sz w:val="24"/>
          <w:szCs w:val="24"/>
        </w:rPr>
        <w:t>1152</w:t>
      </w:r>
      <w:r w:rsidRPr="0066038E">
        <w:rPr>
          <w:rFonts w:ascii="Times New Roman" w:hAnsi="Times New Roman" w:cs="Times New Roman"/>
          <w:bCs/>
          <w:i/>
          <w:iCs/>
          <w:sz w:val="24"/>
          <w:szCs w:val="24"/>
        </w:rPr>
        <w:t xml:space="preserve"> </w:t>
      </w:r>
      <w:r w:rsidRPr="0042554F">
        <w:rPr>
          <w:rFonts w:ascii="Times New Roman" w:hAnsi="Times New Roman" w:cs="Times New Roman"/>
          <w:b/>
          <w:i/>
          <w:iCs/>
          <w:sz w:val="24"/>
          <w:szCs w:val="24"/>
        </w:rPr>
        <w:t xml:space="preserve">Дома </w:t>
      </w:r>
      <w:r w:rsidRPr="005C4491">
        <w:rPr>
          <w:rFonts w:ascii="Times New Roman" w:hAnsi="Times New Roman" w:cs="Times New Roman"/>
          <w:bCs/>
          <w:i/>
          <w:iCs/>
          <w:sz w:val="24"/>
          <w:szCs w:val="24"/>
        </w:rPr>
        <w:t>Организаций ИВДИВО и Дом Организации Должност</w:t>
      </w:r>
      <w:r w:rsidRPr="0066038E">
        <w:rPr>
          <w:rFonts w:ascii="Times New Roman" w:hAnsi="Times New Roman" w:cs="Times New Roman"/>
          <w:bCs/>
          <w:i/>
          <w:iCs/>
          <w:sz w:val="24"/>
          <w:szCs w:val="24"/>
        </w:rPr>
        <w:t xml:space="preserve">ных Полномочий каждого из нас. </w:t>
      </w:r>
      <w:r>
        <w:rPr>
          <w:rFonts w:ascii="Times New Roman" w:hAnsi="Times New Roman" w:cs="Times New Roman"/>
          <w:i/>
          <w:iCs/>
          <w:sz w:val="24"/>
          <w:szCs w:val="24"/>
        </w:rPr>
        <w:t>И синтезируясь с Хум Изначально Вышестоящего Отца, стяжаем 1153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 этом </w:t>
      </w:r>
      <w:r w:rsidR="00247FA9">
        <w:rPr>
          <w:rFonts w:ascii="Times New Roman" w:hAnsi="Times New Roman" w:cs="Times New Roman"/>
          <w:i/>
          <w:iCs/>
          <w:sz w:val="24"/>
          <w:szCs w:val="24"/>
        </w:rPr>
        <w:t>о</w:t>
      </w:r>
      <w:r>
        <w:rPr>
          <w:rFonts w:ascii="Times New Roman" w:hAnsi="Times New Roman" w:cs="Times New Roman"/>
          <w:i/>
          <w:iCs/>
          <w:sz w:val="24"/>
          <w:szCs w:val="24"/>
        </w:rPr>
        <w:t xml:space="preserve">гне мы синтезируемся с Изначально Вышестоящим Отцом и </w:t>
      </w:r>
      <w:r w:rsidRPr="00013854">
        <w:rPr>
          <w:rFonts w:ascii="Times New Roman" w:hAnsi="Times New Roman" w:cs="Times New Roman"/>
          <w:bCs/>
          <w:i/>
          <w:iCs/>
          <w:sz w:val="24"/>
          <w:szCs w:val="24"/>
        </w:rPr>
        <w:t>стяжаем</w:t>
      </w:r>
      <w:r w:rsidRPr="004B024A">
        <w:rPr>
          <w:rFonts w:ascii="Times New Roman" w:hAnsi="Times New Roman" w:cs="Times New Roman"/>
          <w:b/>
          <w:i/>
          <w:iCs/>
          <w:sz w:val="24"/>
          <w:szCs w:val="24"/>
        </w:rPr>
        <w:t xml:space="preserve"> Столп </w:t>
      </w:r>
      <w:r w:rsidRPr="00013854">
        <w:rPr>
          <w:rFonts w:ascii="Times New Roman" w:hAnsi="Times New Roman" w:cs="Times New Roman"/>
          <w:bCs/>
          <w:i/>
          <w:iCs/>
          <w:sz w:val="24"/>
          <w:szCs w:val="24"/>
        </w:rPr>
        <w:t xml:space="preserve">каждой из 1152-х Организаций ИВДИВО и явление Столпа каждым из нас Должностно Полномочным соответствующей Организации ИВДИВО. </w:t>
      </w:r>
      <w:r>
        <w:rPr>
          <w:rFonts w:ascii="Times New Roman" w:hAnsi="Times New Roman" w:cs="Times New Roman"/>
          <w:i/>
          <w:iCs/>
          <w:sz w:val="24"/>
          <w:szCs w:val="24"/>
        </w:rPr>
        <w:t xml:space="preserve">Синтезируясь с Хум Изначально </w:t>
      </w:r>
      <w:r>
        <w:rPr>
          <w:rFonts w:ascii="Times New Roman" w:hAnsi="Times New Roman" w:cs="Times New Roman"/>
          <w:i/>
          <w:iCs/>
          <w:sz w:val="24"/>
          <w:szCs w:val="24"/>
        </w:rPr>
        <w:lastRenderedPageBreak/>
        <w:t>Вышестоящего Отца, стяжаем 1153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w:t>
      </w:r>
      <w:r w:rsidRPr="00013854">
        <w:rPr>
          <w:rFonts w:ascii="Times New Roman" w:hAnsi="Times New Roman" w:cs="Times New Roman"/>
          <w:bCs/>
          <w:i/>
          <w:iCs/>
          <w:sz w:val="24"/>
          <w:szCs w:val="24"/>
        </w:rPr>
        <w:t>стяжаем</w:t>
      </w:r>
      <w:r w:rsidRPr="00D46E6A">
        <w:rPr>
          <w:rFonts w:ascii="Times New Roman" w:hAnsi="Times New Roman" w:cs="Times New Roman"/>
          <w:b/>
          <w:i/>
          <w:iCs/>
          <w:sz w:val="24"/>
          <w:szCs w:val="24"/>
        </w:rPr>
        <w:t xml:space="preserve"> Отдел </w:t>
      </w:r>
      <w:r w:rsidRPr="00013854">
        <w:rPr>
          <w:rFonts w:ascii="Times New Roman" w:hAnsi="Times New Roman" w:cs="Times New Roman"/>
          <w:bCs/>
          <w:i/>
          <w:iCs/>
          <w:sz w:val="24"/>
          <w:szCs w:val="24"/>
        </w:rPr>
        <w:t>каждой из 1152</w:t>
      </w:r>
      <w:r w:rsidRPr="00013854">
        <w:rPr>
          <w:rFonts w:ascii="Times New Roman" w:hAnsi="Times New Roman" w:cs="Times New Roman"/>
          <w:bCs/>
          <w:i/>
          <w:iCs/>
          <w:sz w:val="24"/>
          <w:szCs w:val="24"/>
        </w:rPr>
        <w:noBreakHyphen/>
        <w:t>х Организаций ИВДИВО и реализацию, развёртывание Отдела каждым из нас в Должностных Полномочиях Организаци</w:t>
      </w:r>
      <w:r w:rsidR="00247FA9">
        <w:rPr>
          <w:rFonts w:ascii="Times New Roman" w:hAnsi="Times New Roman" w:cs="Times New Roman"/>
          <w:bCs/>
          <w:i/>
          <w:iCs/>
          <w:sz w:val="24"/>
          <w:szCs w:val="24"/>
        </w:rPr>
        <w:t>й</w:t>
      </w:r>
      <w:r w:rsidRPr="00013854">
        <w:rPr>
          <w:rFonts w:ascii="Times New Roman" w:hAnsi="Times New Roman" w:cs="Times New Roman"/>
          <w:bCs/>
          <w:i/>
          <w:iCs/>
          <w:sz w:val="24"/>
          <w:szCs w:val="24"/>
        </w:rPr>
        <w:t>. С</w:t>
      </w:r>
      <w:r>
        <w:rPr>
          <w:rFonts w:ascii="Times New Roman" w:hAnsi="Times New Roman" w:cs="Times New Roman"/>
          <w:i/>
          <w:iCs/>
          <w:sz w:val="24"/>
          <w:szCs w:val="24"/>
        </w:rPr>
        <w:t>интезируясь с Хум Изначально Вышестоящего Отца, стяжаем 1153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стяжаем </w:t>
      </w:r>
      <w:r w:rsidRPr="00D30B2D">
        <w:rPr>
          <w:rFonts w:ascii="Times New Roman" w:hAnsi="Times New Roman" w:cs="Times New Roman"/>
          <w:bCs/>
          <w:i/>
          <w:iCs/>
          <w:sz w:val="24"/>
          <w:szCs w:val="24"/>
        </w:rPr>
        <w:t>1152</w:t>
      </w:r>
      <w:r w:rsidRPr="00D665DC">
        <w:rPr>
          <w:rFonts w:ascii="Times New Roman" w:hAnsi="Times New Roman" w:cs="Times New Roman"/>
          <w:b/>
          <w:i/>
          <w:iCs/>
          <w:sz w:val="24"/>
          <w:szCs w:val="24"/>
        </w:rPr>
        <w:t xml:space="preserve"> Луча </w:t>
      </w:r>
      <w:r w:rsidRPr="00F474DE">
        <w:rPr>
          <w:rFonts w:ascii="Times New Roman" w:hAnsi="Times New Roman" w:cs="Times New Roman"/>
          <w:bCs/>
          <w:i/>
          <w:iCs/>
          <w:sz w:val="24"/>
          <w:szCs w:val="24"/>
        </w:rPr>
        <w:t>Организаций ИВДИВО и</w:t>
      </w:r>
      <w:r w:rsidRPr="00013854">
        <w:rPr>
          <w:rFonts w:ascii="Times New Roman" w:hAnsi="Times New Roman" w:cs="Times New Roman"/>
          <w:bCs/>
          <w:i/>
          <w:iCs/>
          <w:sz w:val="24"/>
          <w:szCs w:val="24"/>
        </w:rPr>
        <w:t xml:space="preserve"> фрагмент Луча реализации каждого из нас соответствующей Организации Должностными Полномочиями ИВДИВО.</w:t>
      </w:r>
      <w:r>
        <w:rPr>
          <w:rFonts w:ascii="Times New Roman" w:hAnsi="Times New Roman" w:cs="Times New Roman"/>
          <w:i/>
          <w:iCs/>
          <w:sz w:val="24"/>
          <w:szCs w:val="24"/>
        </w:rPr>
        <w:t xml:space="preserve"> И синтезируясь с Хум Изначально Вышестоящего Отца, стяжаем 1153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w:t>
      </w:r>
      <w:r w:rsidRPr="00013854">
        <w:rPr>
          <w:rFonts w:ascii="Times New Roman" w:hAnsi="Times New Roman" w:cs="Times New Roman"/>
          <w:bCs/>
          <w:i/>
          <w:iCs/>
          <w:sz w:val="24"/>
          <w:szCs w:val="24"/>
        </w:rPr>
        <w:t>стяжаем</w:t>
      </w:r>
      <w:r w:rsidRPr="00D665DC">
        <w:rPr>
          <w:rFonts w:ascii="Times New Roman" w:hAnsi="Times New Roman" w:cs="Times New Roman"/>
          <w:b/>
          <w:i/>
          <w:iCs/>
          <w:sz w:val="24"/>
          <w:szCs w:val="24"/>
        </w:rPr>
        <w:t xml:space="preserve"> </w:t>
      </w:r>
      <w:r w:rsidRPr="00D30B2D">
        <w:rPr>
          <w:rFonts w:ascii="Times New Roman" w:hAnsi="Times New Roman" w:cs="Times New Roman"/>
          <w:bCs/>
          <w:i/>
          <w:iCs/>
          <w:sz w:val="24"/>
          <w:szCs w:val="24"/>
        </w:rPr>
        <w:t>1152</w:t>
      </w:r>
      <w:r w:rsidRPr="00D665DC">
        <w:rPr>
          <w:rFonts w:ascii="Times New Roman" w:hAnsi="Times New Roman" w:cs="Times New Roman"/>
          <w:b/>
          <w:i/>
          <w:iCs/>
          <w:sz w:val="24"/>
          <w:szCs w:val="24"/>
        </w:rPr>
        <w:t xml:space="preserve"> Силы </w:t>
      </w:r>
      <w:r w:rsidRPr="00013854">
        <w:rPr>
          <w:rFonts w:ascii="Times New Roman" w:hAnsi="Times New Roman" w:cs="Times New Roman"/>
          <w:bCs/>
          <w:i/>
          <w:iCs/>
          <w:sz w:val="24"/>
          <w:szCs w:val="24"/>
        </w:rPr>
        <w:t xml:space="preserve">Организаций ИВДИВО и фрагмент выражения, явления Силы Организации Должностных Полномочий каждого из нас. И вспыхивая </w:t>
      </w:r>
      <w:r>
        <w:rPr>
          <w:rFonts w:ascii="Times New Roman" w:hAnsi="Times New Roman" w:cs="Times New Roman"/>
          <w:i/>
          <w:iCs/>
          <w:sz w:val="24"/>
          <w:szCs w:val="24"/>
        </w:rPr>
        <w:t>этим, синтезируясь с Хум Изначально Вышестоящего Отца, стяжаем 1153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w:t>
      </w:r>
      <w:r w:rsidRPr="00F474DE">
        <w:rPr>
          <w:rFonts w:ascii="Times New Roman" w:hAnsi="Times New Roman" w:cs="Times New Roman"/>
          <w:bCs/>
          <w:i/>
          <w:iCs/>
          <w:sz w:val="24"/>
          <w:szCs w:val="24"/>
        </w:rPr>
        <w:t>стяжаем</w:t>
      </w:r>
      <w:r w:rsidRPr="00111918">
        <w:rPr>
          <w:rFonts w:ascii="Times New Roman" w:hAnsi="Times New Roman" w:cs="Times New Roman"/>
          <w:b/>
          <w:i/>
          <w:iCs/>
          <w:sz w:val="24"/>
          <w:szCs w:val="24"/>
        </w:rPr>
        <w:t xml:space="preserve"> </w:t>
      </w:r>
      <w:r w:rsidRPr="00464B76">
        <w:rPr>
          <w:rFonts w:ascii="Times New Roman" w:hAnsi="Times New Roman" w:cs="Times New Roman"/>
          <w:bCs/>
          <w:i/>
          <w:iCs/>
          <w:sz w:val="24"/>
          <w:szCs w:val="24"/>
        </w:rPr>
        <w:t>1152</w:t>
      </w:r>
      <w:r w:rsidRPr="00111918">
        <w:rPr>
          <w:rFonts w:ascii="Times New Roman" w:hAnsi="Times New Roman" w:cs="Times New Roman"/>
          <w:b/>
          <w:i/>
          <w:iCs/>
          <w:sz w:val="24"/>
          <w:szCs w:val="24"/>
        </w:rPr>
        <w:t xml:space="preserve"> Сердечные мысли </w:t>
      </w:r>
      <w:r w:rsidRPr="00F474DE">
        <w:rPr>
          <w:rFonts w:ascii="Times New Roman" w:hAnsi="Times New Roman" w:cs="Times New Roman"/>
          <w:bCs/>
          <w:i/>
          <w:iCs/>
          <w:sz w:val="24"/>
          <w:szCs w:val="24"/>
        </w:rPr>
        <w:t xml:space="preserve">Организаций ИВДИВО ракурсом </w:t>
      </w:r>
      <w:r w:rsidR="00247FA9">
        <w:rPr>
          <w:rFonts w:ascii="Times New Roman" w:hAnsi="Times New Roman" w:cs="Times New Roman"/>
          <w:bCs/>
          <w:i/>
          <w:iCs/>
          <w:sz w:val="24"/>
          <w:szCs w:val="24"/>
        </w:rPr>
        <w:t>Ж</w:t>
      </w:r>
      <w:r w:rsidRPr="00F474DE">
        <w:rPr>
          <w:rFonts w:ascii="Times New Roman" w:hAnsi="Times New Roman" w:cs="Times New Roman"/>
          <w:bCs/>
          <w:i/>
          <w:iCs/>
          <w:sz w:val="24"/>
          <w:szCs w:val="24"/>
        </w:rPr>
        <w:t xml:space="preserve">ивого космоса и Сердечную мысль Организации Должностных Полномочий </w:t>
      </w:r>
      <w:r>
        <w:rPr>
          <w:rFonts w:ascii="Times New Roman" w:hAnsi="Times New Roman" w:cs="Times New Roman"/>
          <w:i/>
          <w:iCs/>
          <w:sz w:val="24"/>
          <w:szCs w:val="24"/>
        </w:rPr>
        <w:t>каждого из нас. Синтезируясь с Хум Изначально Вышестоящего Отца, стяжаем 1153 Синтеза Изначально Вышестоящего Отца и, возжигаясь Синтезами Изначально Вышестоящего Отца,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же </w:t>
      </w:r>
      <w:r w:rsidR="006932CE">
        <w:rPr>
          <w:rFonts w:ascii="Times New Roman" w:hAnsi="Times New Roman" w:cs="Times New Roman"/>
          <w:i/>
          <w:iCs/>
          <w:sz w:val="24"/>
          <w:szCs w:val="24"/>
        </w:rPr>
        <w:t>огне</w:t>
      </w:r>
      <w:r>
        <w:rPr>
          <w:rFonts w:ascii="Times New Roman" w:hAnsi="Times New Roman" w:cs="Times New Roman"/>
          <w:i/>
          <w:iCs/>
          <w:sz w:val="24"/>
          <w:szCs w:val="24"/>
        </w:rPr>
        <w:t xml:space="preserve"> мы синтезируемся с Изначально Вышестоящим Отцом и </w:t>
      </w:r>
      <w:r w:rsidRPr="005C4491">
        <w:rPr>
          <w:rFonts w:ascii="Times New Roman" w:hAnsi="Times New Roman" w:cs="Times New Roman"/>
          <w:bCs/>
          <w:i/>
          <w:iCs/>
          <w:sz w:val="24"/>
          <w:szCs w:val="24"/>
        </w:rPr>
        <w:t>стяжаем</w:t>
      </w:r>
      <w:r w:rsidRPr="00544129">
        <w:rPr>
          <w:rFonts w:ascii="Times New Roman" w:hAnsi="Times New Roman" w:cs="Times New Roman"/>
          <w:i/>
          <w:iCs/>
          <w:sz w:val="24"/>
          <w:szCs w:val="24"/>
        </w:rPr>
        <w:t xml:space="preserve"> </w:t>
      </w:r>
      <w:r w:rsidRPr="00464B76">
        <w:rPr>
          <w:rFonts w:ascii="Times New Roman" w:hAnsi="Times New Roman" w:cs="Times New Roman"/>
          <w:bCs/>
          <w:i/>
          <w:iCs/>
          <w:sz w:val="24"/>
          <w:szCs w:val="24"/>
        </w:rPr>
        <w:t>1152</w:t>
      </w:r>
      <w:r w:rsidRPr="00111918">
        <w:rPr>
          <w:rFonts w:ascii="Times New Roman" w:hAnsi="Times New Roman" w:cs="Times New Roman"/>
          <w:b/>
          <w:i/>
          <w:iCs/>
          <w:sz w:val="24"/>
          <w:szCs w:val="24"/>
        </w:rPr>
        <w:t xml:space="preserve"> Голоса </w:t>
      </w:r>
      <w:r w:rsidRPr="005C4491">
        <w:rPr>
          <w:rFonts w:ascii="Times New Roman" w:hAnsi="Times New Roman" w:cs="Times New Roman"/>
          <w:bCs/>
          <w:i/>
          <w:iCs/>
          <w:sz w:val="24"/>
          <w:szCs w:val="24"/>
        </w:rPr>
        <w:t>Организаций ИВДИВО и Голос в выражении Должностных Полномочий Организации каждому из нас. Синтезируясь с Хум Изначально Вы</w:t>
      </w:r>
      <w:r>
        <w:rPr>
          <w:rFonts w:ascii="Times New Roman" w:hAnsi="Times New Roman" w:cs="Times New Roman"/>
          <w:i/>
          <w:iCs/>
          <w:sz w:val="24"/>
          <w:szCs w:val="24"/>
        </w:rPr>
        <w:t>шестоящего Отца, стяжаем 1153 Синтеза Изначально Вышестоящего Отца и, возжигаясь, преображаемся ими.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вспыхивая данным явлением в Организациях ИВДИВО 8-рицей ракурсом </w:t>
      </w:r>
      <w:r w:rsidR="00247FA9">
        <w:rPr>
          <w:rFonts w:ascii="Times New Roman" w:hAnsi="Times New Roman" w:cs="Times New Roman"/>
          <w:i/>
          <w:iCs/>
          <w:sz w:val="24"/>
          <w:szCs w:val="24"/>
        </w:rPr>
        <w:t>Ж</w:t>
      </w:r>
      <w:r>
        <w:rPr>
          <w:rFonts w:ascii="Times New Roman" w:hAnsi="Times New Roman" w:cs="Times New Roman"/>
          <w:i/>
          <w:iCs/>
          <w:sz w:val="24"/>
          <w:szCs w:val="24"/>
        </w:rPr>
        <w:t xml:space="preserve">ивого космоса каждым из нас, мы синтезируемся с Изначально Вышестоящим Отцом, стяжаем </w:t>
      </w:r>
      <w:r w:rsidRPr="00B0455B">
        <w:rPr>
          <w:rFonts w:ascii="Times New Roman" w:hAnsi="Times New Roman" w:cs="Times New Roman"/>
          <w:b/>
          <w:bCs/>
          <w:i/>
          <w:iCs/>
          <w:sz w:val="24"/>
          <w:szCs w:val="24"/>
        </w:rPr>
        <w:t>Путь Метакосмического Майтрейи</w:t>
      </w:r>
      <w:r>
        <w:rPr>
          <w:rFonts w:ascii="Times New Roman" w:hAnsi="Times New Roman" w:cs="Times New Roman"/>
          <w:i/>
          <w:iCs/>
          <w:sz w:val="24"/>
          <w:szCs w:val="24"/>
        </w:rPr>
        <w:t xml:space="preserve"> в выражении реализации данных восьми направлений </w:t>
      </w:r>
      <w:r w:rsidR="00247FA9">
        <w:rPr>
          <w:rFonts w:ascii="Times New Roman" w:hAnsi="Times New Roman" w:cs="Times New Roman"/>
          <w:i/>
          <w:iCs/>
          <w:sz w:val="24"/>
          <w:szCs w:val="24"/>
        </w:rPr>
        <w:t>о</w:t>
      </w:r>
      <w:r>
        <w:rPr>
          <w:rFonts w:ascii="Times New Roman" w:hAnsi="Times New Roman" w:cs="Times New Roman"/>
          <w:i/>
          <w:iCs/>
          <w:sz w:val="24"/>
          <w:szCs w:val="24"/>
        </w:rPr>
        <w:t xml:space="preserve">рганизаций действия, каждой Организации ИВДИВО в выражении каждым из нас и, в первую очередь, в ракурсе Организации по Должностным Полномочиям ИВДИВО </w:t>
      </w:r>
      <w:r w:rsidR="00A51A7C">
        <w:rPr>
          <w:rFonts w:ascii="Times New Roman" w:hAnsi="Times New Roman" w:cs="Times New Roman"/>
          <w:i/>
          <w:iCs/>
          <w:sz w:val="24"/>
          <w:szCs w:val="24"/>
        </w:rPr>
        <w:t>каждого</w:t>
      </w:r>
      <w:r w:rsidR="00506469">
        <w:rPr>
          <w:rFonts w:ascii="Times New Roman" w:hAnsi="Times New Roman" w:cs="Times New Roman"/>
          <w:i/>
          <w:iCs/>
          <w:sz w:val="24"/>
          <w:szCs w:val="24"/>
        </w:rPr>
        <w:t xml:space="preserve"> из нас.</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проникаясь Путём Метакосмического Майтрейи,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5D0A24" w:rsidRDefault="005D0A24" w:rsidP="00544129">
      <w:pPr>
        <w:spacing w:after="12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становясь на Путь Метакосмического Майтрейи, развёртываясь им, мы синтезируемся с Хум Изначально Вышестоящего Отца, стяжаем Синтез Изначально Вышест</w:t>
      </w:r>
      <w:r w:rsidR="00544129">
        <w:rPr>
          <w:rFonts w:ascii="Times New Roman" w:hAnsi="Times New Roman" w:cs="Times New Roman"/>
          <w:i/>
          <w:iCs/>
          <w:sz w:val="24"/>
          <w:szCs w:val="24"/>
        </w:rPr>
        <w:t xml:space="preserve">оящего Отца, прося преобразить </w:t>
      </w:r>
      <w:r>
        <w:rPr>
          <w:rFonts w:ascii="Times New Roman" w:hAnsi="Times New Roman" w:cs="Times New Roman"/>
          <w:i/>
          <w:iCs/>
          <w:sz w:val="24"/>
          <w:szCs w:val="24"/>
        </w:rPr>
        <w:t>каждого из нас и синтез нас всем стяжённым, возожжённым собою. И развёртываемся в Пути и явлении Метакосмического Майтрейи данным синтезом 8-рицы Организаций, выраженным каждым из нас и Организаций ИВДИВО в каждом из нас синтезфизически собою. И возжигаясь Синтезом Изначально Вышестоящего Отца, преображаемся им.</w:t>
      </w:r>
    </w:p>
    <w:p w:rsidR="00A51A7C"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развёртываясь физически.</w:t>
      </w:r>
    </w:p>
    <w:p w:rsidR="005D0A24"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эманируем всё стяжённое, возожжённое в ИВДИВО, в ИВДИВО Краснодар, ИВДИВО Адыгея, ИВДИВО Дагестан, подразделения ИВДИВО участников данной практики и ИВДИВО каждого из нас.</w:t>
      </w:r>
    </w:p>
    <w:p w:rsidR="00544129" w:rsidRDefault="005D0A24"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выходим из практики. Аминь.</w:t>
      </w:r>
    </w:p>
    <w:p w:rsidR="00544129" w:rsidRDefault="00544129">
      <w:pPr>
        <w:suppressAutoHyphens w:val="0"/>
        <w:spacing w:after="0" w:line="240" w:lineRule="auto"/>
        <w:rPr>
          <w:rFonts w:ascii="Times New Roman" w:hAnsi="Times New Roman" w:cs="Times New Roman"/>
          <w:i/>
          <w:iCs/>
          <w:sz w:val="24"/>
          <w:szCs w:val="24"/>
        </w:rPr>
      </w:pPr>
      <w:r>
        <w:rPr>
          <w:rFonts w:ascii="Times New Roman" w:hAnsi="Times New Roman" w:cs="Times New Roman"/>
          <w:i/>
          <w:iCs/>
          <w:sz w:val="24"/>
          <w:szCs w:val="24"/>
        </w:rPr>
        <w:br w:type="page"/>
      </w:r>
    </w:p>
    <w:p w:rsidR="00C06BA7" w:rsidRPr="001E575F" w:rsidRDefault="00506469" w:rsidP="00544129">
      <w:pPr>
        <w:spacing w:after="0" w:line="240" w:lineRule="auto"/>
        <w:ind w:firstLineChars="236" w:firstLine="566"/>
        <w:jc w:val="right"/>
        <w:rPr>
          <w:rFonts w:ascii="Times New Roman" w:hAnsi="Times New Roman" w:cs="Times New Roman"/>
          <w:b/>
          <w:sz w:val="24"/>
          <w:szCs w:val="24"/>
        </w:rPr>
      </w:pPr>
      <w:r w:rsidRPr="001E575F">
        <w:rPr>
          <w:rFonts w:ascii="Times New Roman" w:hAnsi="Times New Roman" w:cs="Times New Roman"/>
          <w:b/>
          <w:sz w:val="24"/>
          <w:szCs w:val="24"/>
        </w:rPr>
        <w:lastRenderedPageBreak/>
        <w:t>1день 2часть</w:t>
      </w:r>
    </w:p>
    <w:p w:rsidR="00C06BA7" w:rsidRPr="001E575F" w:rsidRDefault="001C3865" w:rsidP="00544129">
      <w:pPr>
        <w:spacing w:after="0" w:line="240" w:lineRule="auto"/>
        <w:ind w:right="-58" w:firstLineChars="236" w:firstLine="566"/>
        <w:jc w:val="right"/>
        <w:rPr>
          <w:rFonts w:ascii="Times New Roman" w:hAnsi="Times New Roman" w:cs="Times New Roman"/>
          <w:i/>
          <w:sz w:val="24"/>
          <w:szCs w:val="24"/>
        </w:rPr>
      </w:pPr>
      <w:r w:rsidRPr="00506469">
        <w:rPr>
          <w:rFonts w:ascii="Times New Roman" w:hAnsi="Times New Roman" w:cs="Times New Roman"/>
          <w:i/>
          <w:sz w:val="24"/>
          <w:szCs w:val="24"/>
        </w:rPr>
        <w:t>0</w:t>
      </w:r>
      <w:r w:rsidR="00506469" w:rsidRPr="00506469">
        <w:rPr>
          <w:rFonts w:ascii="Times New Roman" w:hAnsi="Times New Roman" w:cs="Times New Roman"/>
          <w:i/>
        </w:rPr>
        <w:t xml:space="preserve">2:12:24 </w:t>
      </w:r>
      <w:r w:rsidR="00C06BA7" w:rsidRPr="00506469">
        <w:rPr>
          <w:rFonts w:ascii="Times New Roman" w:hAnsi="Times New Roman" w:cs="Times New Roman"/>
          <w:i/>
        </w:rPr>
        <w:t xml:space="preserve">– </w:t>
      </w:r>
      <w:r w:rsidR="00C12D67" w:rsidRPr="00506469">
        <w:rPr>
          <w:rFonts w:ascii="Times New Roman" w:hAnsi="Times New Roman" w:cs="Times New Roman"/>
          <w:i/>
        </w:rPr>
        <w:t>0</w:t>
      </w:r>
      <w:r w:rsidR="00C06BA7" w:rsidRPr="00506469">
        <w:rPr>
          <w:rFonts w:ascii="Times New Roman" w:hAnsi="Times New Roman" w:cs="Times New Roman"/>
          <w:i/>
        </w:rPr>
        <w:t>2:22:21</w:t>
      </w:r>
    </w:p>
    <w:p w:rsidR="00C06BA7" w:rsidRPr="001E575F" w:rsidRDefault="00C06BA7" w:rsidP="00544129">
      <w:pPr>
        <w:pStyle w:val="2"/>
        <w:ind w:right="-58"/>
        <w:rPr>
          <w:rFonts w:cs="Times New Roman"/>
          <w:iCs/>
          <w:szCs w:val="24"/>
        </w:rPr>
      </w:pPr>
      <w:bookmarkStart w:id="9" w:name="_Toc226206024"/>
      <w:r w:rsidRPr="001E575F">
        <w:rPr>
          <w:rFonts w:cs="Times New Roman"/>
          <w:iCs/>
          <w:szCs w:val="24"/>
        </w:rPr>
        <w:t xml:space="preserve">Практика </w:t>
      </w:r>
      <w:r w:rsidR="00506469" w:rsidRPr="001E575F">
        <w:rPr>
          <w:rFonts w:cs="Times New Roman"/>
          <w:iCs/>
          <w:szCs w:val="24"/>
        </w:rPr>
        <w:t>6.</w:t>
      </w:r>
      <w:r w:rsidR="00506469" w:rsidRPr="001E575F">
        <w:rPr>
          <w:rFonts w:cs="Times New Roman"/>
          <w:iCs/>
          <w:szCs w:val="24"/>
        </w:rPr>
        <w:br/>
      </w:r>
      <w:r w:rsidRPr="001E575F">
        <w:rPr>
          <w:rFonts w:cs="Times New Roman"/>
          <w:iCs/>
          <w:szCs w:val="24"/>
        </w:rPr>
        <w:t>Стяжание 61</w:t>
      </w:r>
      <w:r w:rsidR="00247FA9">
        <w:rPr>
          <w:rFonts w:cs="Times New Roman"/>
          <w:iCs/>
          <w:szCs w:val="24"/>
        </w:rPr>
        <w:t>-го</w:t>
      </w:r>
      <w:r w:rsidRPr="001E575F">
        <w:rPr>
          <w:rFonts w:cs="Times New Roman"/>
          <w:iCs/>
          <w:szCs w:val="24"/>
        </w:rPr>
        <w:t xml:space="preserve"> космоса</w:t>
      </w:r>
      <w:r w:rsidRPr="001E575F">
        <w:rPr>
          <w:rFonts w:cs="Times New Roman"/>
          <w:szCs w:val="24"/>
        </w:rPr>
        <w:t xml:space="preserve"> </w:t>
      </w:r>
      <w:r w:rsidR="00247FA9">
        <w:rPr>
          <w:rFonts w:cs="Times New Roman"/>
          <w:szCs w:val="24"/>
        </w:rPr>
        <w:t xml:space="preserve">– </w:t>
      </w:r>
      <w:r w:rsidRPr="001E575F">
        <w:rPr>
          <w:rFonts w:cs="Times New Roman"/>
          <w:szCs w:val="24"/>
        </w:rPr>
        <w:t>Высшего Метаизвечного И</w:t>
      </w:r>
      <w:r w:rsidR="00506469" w:rsidRPr="001E575F">
        <w:rPr>
          <w:rFonts w:cs="Times New Roman"/>
          <w:bCs w:val="0"/>
          <w:szCs w:val="24"/>
        </w:rPr>
        <w:t>ВДИВО-космоса Человек-Ипостаси</w:t>
      </w:r>
      <w:bookmarkEnd w:id="9"/>
    </w:p>
    <w:p w:rsidR="00247FA9"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Мы возжигаемся всем </w:t>
      </w:r>
      <w:r w:rsidR="00247FA9">
        <w:rPr>
          <w:rFonts w:ascii="Times New Roman" w:hAnsi="Times New Roman" w:cs="Times New Roman"/>
          <w:i/>
          <w:iCs/>
          <w:sz w:val="24"/>
          <w:szCs w:val="24"/>
        </w:rPr>
        <w:t>С</w:t>
      </w:r>
      <w:r>
        <w:rPr>
          <w:rFonts w:ascii="Times New Roman" w:hAnsi="Times New Roman" w:cs="Times New Roman"/>
          <w:i/>
          <w:iCs/>
          <w:sz w:val="24"/>
          <w:szCs w:val="24"/>
        </w:rPr>
        <w:t>интезом каждого из нас.</w:t>
      </w:r>
    </w:p>
    <w:p w:rsidR="00247FA9"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Синтезируемся с Изначально Вышестоящим Аватаром Синтеза Кут Хуми, переходим в зал ИВДИВО на 17.179.868.992-й метакосмос</w:t>
      </w:r>
      <w:r w:rsidR="00247FA9">
        <w:rPr>
          <w:rFonts w:ascii="Times New Roman" w:hAnsi="Times New Roman" w:cs="Times New Roman"/>
          <w:i/>
          <w:iCs/>
          <w:sz w:val="24"/>
          <w:szCs w:val="24"/>
        </w:rPr>
        <w:t>.</w:t>
      </w:r>
    </w:p>
    <w:p w:rsidR="00C06BA7" w:rsidRDefault="00247FA9"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w:t>
      </w:r>
      <w:r w:rsidR="00C06BA7">
        <w:rPr>
          <w:rFonts w:ascii="Times New Roman" w:hAnsi="Times New Roman" w:cs="Times New Roman"/>
          <w:i/>
          <w:iCs/>
          <w:sz w:val="24"/>
          <w:szCs w:val="24"/>
        </w:rPr>
        <w:t>тановимся телесно в зале ИВДИВО пред Изначально Вышестоящим Аватаром Синтеза Кут Хуми</w:t>
      </w:r>
      <w:r>
        <w:rPr>
          <w:rFonts w:ascii="Times New Roman" w:hAnsi="Times New Roman" w:cs="Times New Roman"/>
          <w:i/>
          <w:iCs/>
          <w:sz w:val="24"/>
          <w:szCs w:val="24"/>
        </w:rPr>
        <w:t xml:space="preserve"> и</w:t>
      </w:r>
      <w:r w:rsidR="00C06BA7">
        <w:rPr>
          <w:rFonts w:ascii="Times New Roman" w:hAnsi="Times New Roman" w:cs="Times New Roman"/>
          <w:i/>
          <w:iCs/>
          <w:sz w:val="24"/>
          <w:szCs w:val="24"/>
        </w:rPr>
        <w:t xml:space="preserve"> стяжаем развёртывание 61-го космоса Изначально Вышестоящего Отца и стяжание его каждым из нас.</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w:t>
      </w:r>
      <w:r w:rsidRPr="000412D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Аватара Синтеза Кут Хуми, стяжаем Синтез Синтеза</w:t>
      </w:r>
      <w:r w:rsidRPr="000412D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w:t>
      </w:r>
    </w:p>
    <w:p w:rsidR="00C06BA7" w:rsidRDefault="00C06BA7" w:rsidP="00544129">
      <w:pPr>
        <w:spacing w:before="120"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переходим в зал</w:t>
      </w:r>
      <w:r w:rsidRPr="00B71608">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на 17.179.869.185-й метакосмос ИВДИВО, становимся телесно в зале Владыкой 83-го Синтеза в форме пред</w:t>
      </w:r>
      <w:r w:rsidRPr="00B71608">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Вышестоящим Отцом. И синтезируясь с Изначально Вышестоящим Отцом, синтезируясь с Хум, стяжаем </w:t>
      </w:r>
      <w:r w:rsidRPr="00544129">
        <w:rPr>
          <w:rFonts w:ascii="Times New Roman" w:hAnsi="Times New Roman" w:cs="Times New Roman"/>
          <w:bCs/>
          <w:i/>
          <w:iCs/>
          <w:sz w:val="24"/>
          <w:szCs w:val="24"/>
        </w:rPr>
        <w:t xml:space="preserve">концентрацию </w:t>
      </w:r>
      <w:r w:rsidRPr="001A778F">
        <w:rPr>
          <w:rFonts w:ascii="Times New Roman" w:hAnsi="Times New Roman" w:cs="Times New Roman"/>
          <w:b/>
          <w:bCs/>
          <w:i/>
          <w:iCs/>
          <w:sz w:val="24"/>
          <w:szCs w:val="24"/>
        </w:rPr>
        <w:t xml:space="preserve">61-го космоса Изначально Вышестоящего Отца </w:t>
      </w:r>
      <w:r w:rsidR="007D731C">
        <w:rPr>
          <w:rFonts w:ascii="Times New Roman" w:hAnsi="Times New Roman" w:cs="Times New Roman"/>
          <w:b/>
          <w:bCs/>
          <w:i/>
          <w:iCs/>
          <w:sz w:val="24"/>
          <w:szCs w:val="24"/>
        </w:rPr>
        <w:t xml:space="preserve">– </w:t>
      </w:r>
      <w:r w:rsidRPr="001A778F">
        <w:rPr>
          <w:rFonts w:ascii="Times New Roman" w:hAnsi="Times New Roman" w:cs="Times New Roman"/>
          <w:b/>
          <w:bCs/>
          <w:i/>
          <w:iCs/>
          <w:sz w:val="24"/>
          <w:szCs w:val="24"/>
        </w:rPr>
        <w:t>Высшего Метаизвечного ИВДИВО-космоса Человек-Ипостаси</w:t>
      </w:r>
      <w:r>
        <w:rPr>
          <w:rFonts w:ascii="Times New Roman" w:hAnsi="Times New Roman" w:cs="Times New Roman"/>
          <w:i/>
          <w:iCs/>
          <w:sz w:val="24"/>
          <w:szCs w:val="24"/>
        </w:rPr>
        <w:t xml:space="preserve"> на каждом из нас, вспыхиваем.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w:t>
      </w:r>
      <w:r w:rsidRPr="00B71608">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Синтез</w:t>
      </w:r>
      <w:r w:rsidRPr="00B71608">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синтезируясь с Изначально Вышестоящим Отцом, стяжаем </w:t>
      </w:r>
      <w:r w:rsidRPr="001A778F">
        <w:rPr>
          <w:rFonts w:ascii="Times New Roman" w:hAnsi="Times New Roman" w:cs="Times New Roman"/>
          <w:b/>
          <w:bCs/>
          <w:i/>
          <w:iCs/>
          <w:sz w:val="24"/>
          <w:szCs w:val="24"/>
        </w:rPr>
        <w:t xml:space="preserve">два Образа </w:t>
      </w:r>
      <w:r>
        <w:rPr>
          <w:rFonts w:ascii="Times New Roman" w:hAnsi="Times New Roman" w:cs="Times New Roman"/>
          <w:i/>
          <w:iCs/>
          <w:sz w:val="24"/>
          <w:szCs w:val="24"/>
        </w:rPr>
        <w:t xml:space="preserve">Изначально Вышестоящего Отца в Монаду и первый Образ </w:t>
      </w:r>
      <w:r w:rsidR="007D731C">
        <w:rPr>
          <w:rFonts w:ascii="Times New Roman" w:hAnsi="Times New Roman" w:cs="Times New Roman"/>
          <w:i/>
          <w:iCs/>
          <w:sz w:val="24"/>
          <w:szCs w:val="24"/>
        </w:rPr>
        <w:t>(</w:t>
      </w:r>
      <w:r>
        <w:rPr>
          <w:rFonts w:ascii="Times New Roman" w:hAnsi="Times New Roman" w:cs="Times New Roman"/>
          <w:i/>
          <w:iCs/>
          <w:sz w:val="24"/>
          <w:szCs w:val="24"/>
        </w:rPr>
        <w:t xml:space="preserve">первую </w:t>
      </w:r>
      <w:r w:rsidR="007D731C">
        <w:rPr>
          <w:rFonts w:ascii="Times New Roman" w:hAnsi="Times New Roman" w:cs="Times New Roman"/>
          <w:i/>
          <w:iCs/>
          <w:sz w:val="24"/>
          <w:szCs w:val="24"/>
        </w:rPr>
        <w:t>Ч</w:t>
      </w:r>
      <w:r>
        <w:rPr>
          <w:rFonts w:ascii="Times New Roman" w:hAnsi="Times New Roman" w:cs="Times New Roman"/>
          <w:i/>
          <w:iCs/>
          <w:sz w:val="24"/>
          <w:szCs w:val="24"/>
        </w:rPr>
        <w:t>асть</w:t>
      </w:r>
      <w:r w:rsidR="007D731C">
        <w:rPr>
          <w:rFonts w:ascii="Times New Roman" w:hAnsi="Times New Roman" w:cs="Times New Roman"/>
          <w:i/>
          <w:iCs/>
          <w:sz w:val="24"/>
          <w:szCs w:val="24"/>
        </w:rPr>
        <w:t>)</w:t>
      </w:r>
      <w:r>
        <w:rPr>
          <w:rFonts w:ascii="Times New Roman" w:hAnsi="Times New Roman" w:cs="Times New Roman"/>
          <w:i/>
          <w:iCs/>
          <w:sz w:val="24"/>
          <w:szCs w:val="24"/>
        </w:rPr>
        <w:t xml:space="preserve"> каждого из нас. Вспыхивая ими, просим взаимоаннигилировать два Образа Отца между собою в явление физического тела Образом и Подобием каждого из нас в синтезе их в </w:t>
      </w:r>
      <w:r w:rsidRPr="00082786">
        <w:rPr>
          <w:rFonts w:ascii="Times New Roman" w:hAnsi="Times New Roman" w:cs="Times New Roman"/>
          <w:b/>
          <w:bCs/>
          <w:i/>
          <w:iCs/>
          <w:sz w:val="24"/>
          <w:szCs w:val="24"/>
        </w:rPr>
        <w:t>Рождении Свыше</w:t>
      </w:r>
      <w:r>
        <w:rPr>
          <w:rFonts w:ascii="Times New Roman" w:hAnsi="Times New Roman" w:cs="Times New Roman"/>
          <w:i/>
          <w:iCs/>
          <w:sz w:val="24"/>
          <w:szCs w:val="24"/>
        </w:rPr>
        <w:t xml:space="preserve"> 61-м космосом</w:t>
      </w:r>
      <w:r w:rsidRPr="00B71608">
        <w:rPr>
          <w:rFonts w:ascii="Times New Roman" w:hAnsi="Times New Roman" w:cs="Times New Roman"/>
          <w:i/>
          <w:iCs/>
          <w:sz w:val="24"/>
          <w:szCs w:val="24"/>
        </w:rPr>
        <w:t xml:space="preserve"> </w:t>
      </w:r>
      <w:r>
        <w:rPr>
          <w:rFonts w:ascii="Times New Roman" w:hAnsi="Times New Roman" w:cs="Times New Roman"/>
          <w:i/>
          <w:iCs/>
          <w:sz w:val="24"/>
          <w:szCs w:val="24"/>
        </w:rPr>
        <w:t>Изн</w:t>
      </w:r>
      <w:r w:rsidR="001E575F">
        <w:rPr>
          <w:rFonts w:ascii="Times New Roman" w:hAnsi="Times New Roman" w:cs="Times New Roman"/>
          <w:i/>
          <w:iCs/>
          <w:sz w:val="24"/>
          <w:szCs w:val="24"/>
        </w:rPr>
        <w:t>ачально Вышестоящего Отца этим.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вспыхивая этим, синтезируясь с Хум</w:t>
      </w:r>
      <w:r w:rsidRPr="00B71608">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Синтез</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Хум</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по 1.073.743.912 ядер Синтеза</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ядер Огня</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Аннигиляционных Синтезов</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Синтезов</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вхождением в </w:t>
      </w:r>
      <w:r w:rsidRPr="00082786">
        <w:rPr>
          <w:rFonts w:ascii="Times New Roman" w:hAnsi="Times New Roman" w:cs="Times New Roman"/>
          <w:b/>
          <w:bCs/>
          <w:i/>
          <w:iCs/>
          <w:sz w:val="24"/>
          <w:szCs w:val="24"/>
        </w:rPr>
        <w:t>Новое Рождение</w:t>
      </w:r>
      <w:r>
        <w:rPr>
          <w:rFonts w:ascii="Times New Roman" w:hAnsi="Times New Roman" w:cs="Times New Roman"/>
          <w:i/>
          <w:iCs/>
          <w:sz w:val="24"/>
          <w:szCs w:val="24"/>
        </w:rPr>
        <w:t xml:space="preserve">, и вспыхивая этим. Просим аннигилировать ядра Синтеза, ядра Огня между собою, вспыхивая </w:t>
      </w:r>
      <w:r w:rsidR="001E7519">
        <w:rPr>
          <w:rFonts w:ascii="Times New Roman" w:hAnsi="Times New Roman" w:cs="Times New Roman"/>
          <w:i/>
          <w:iCs/>
          <w:sz w:val="24"/>
          <w:szCs w:val="24"/>
        </w:rPr>
        <w:t>1.073.743.912</w:t>
      </w:r>
      <w:r>
        <w:rPr>
          <w:rFonts w:ascii="Times New Roman" w:hAnsi="Times New Roman" w:cs="Times New Roman"/>
          <w:i/>
          <w:iCs/>
          <w:sz w:val="24"/>
          <w:szCs w:val="24"/>
        </w:rPr>
        <w:t xml:space="preserve"> ядрами Синтеза Огня, и возжигаясь Синтезами</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преображаемся ими, прося синтезировать их в наше физическое тело в синтез-ядро Синтез</w:t>
      </w:r>
      <w:r w:rsidR="007D731C">
        <w:rPr>
          <w:rFonts w:ascii="Times New Roman" w:hAnsi="Times New Roman" w:cs="Times New Roman"/>
          <w:i/>
          <w:iCs/>
          <w:sz w:val="24"/>
          <w:szCs w:val="24"/>
        </w:rPr>
        <w:t>-</w:t>
      </w:r>
      <w:r>
        <w:rPr>
          <w:rFonts w:ascii="Times New Roman" w:hAnsi="Times New Roman" w:cs="Times New Roman"/>
          <w:i/>
          <w:iCs/>
          <w:sz w:val="24"/>
          <w:szCs w:val="24"/>
        </w:rPr>
        <w:t>Огня, развёртываясь им. И воскрешаясь в этом огне, вновь рождаемся им, 61-м космосом</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w:t>
      </w:r>
      <w:r w:rsidR="007D731C">
        <w:rPr>
          <w:rFonts w:ascii="Times New Roman" w:hAnsi="Times New Roman" w:cs="Times New Roman"/>
          <w:i/>
          <w:iCs/>
          <w:sz w:val="24"/>
          <w:szCs w:val="24"/>
        </w:rPr>
        <w:t xml:space="preserve"> </w:t>
      </w:r>
      <w:r>
        <w:rPr>
          <w:rFonts w:ascii="Times New Roman" w:hAnsi="Times New Roman" w:cs="Times New Roman"/>
          <w:i/>
          <w:iCs/>
          <w:sz w:val="24"/>
          <w:szCs w:val="24"/>
        </w:rPr>
        <w:t>Синтезируясь с Хум</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Синтез</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w:t>
      </w:r>
      <w:r w:rsidR="001E7519">
        <w:rPr>
          <w:rFonts w:ascii="Times New Roman" w:hAnsi="Times New Roman" w:cs="Times New Roman"/>
          <w:i/>
          <w:iCs/>
          <w:sz w:val="24"/>
          <w:szCs w:val="24"/>
        </w:rPr>
        <w:t>,</w:t>
      </w:r>
      <w:r>
        <w:rPr>
          <w:rFonts w:ascii="Times New Roman" w:hAnsi="Times New Roman" w:cs="Times New Roman"/>
          <w:i/>
          <w:iCs/>
          <w:sz w:val="24"/>
          <w:szCs w:val="24"/>
        </w:rPr>
        <w:t xml:space="preserve"> возжигаясь Синтезом</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преображаемся им.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синтезируемся с Изначально Вышестоящим Отцом и стяжаем </w:t>
      </w:r>
      <w:r w:rsidRPr="00F7261D">
        <w:rPr>
          <w:rFonts w:ascii="Times New Roman" w:hAnsi="Times New Roman" w:cs="Times New Roman"/>
          <w:b/>
          <w:bCs/>
          <w:i/>
          <w:iCs/>
          <w:sz w:val="24"/>
          <w:szCs w:val="24"/>
        </w:rPr>
        <w:t>по 1.073.743.912 космических сил, космических магнитов, космических столпов, космических ИВДИВО</w:t>
      </w:r>
      <w:r>
        <w:rPr>
          <w:rFonts w:ascii="Times New Roman" w:hAnsi="Times New Roman" w:cs="Times New Roman"/>
          <w:i/>
          <w:iCs/>
          <w:sz w:val="24"/>
          <w:szCs w:val="24"/>
        </w:rPr>
        <w:t>, в синтезе их стяжая 4.294.971.648 Синтезов</w:t>
      </w:r>
      <w:r w:rsidRPr="001E2519">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и вспыхивая, преображаясь ими. И в синтезе их и ранее стяжённых, стяжаем </w:t>
      </w:r>
      <w:r w:rsidRPr="00F7261D">
        <w:rPr>
          <w:rFonts w:ascii="Times New Roman" w:hAnsi="Times New Roman" w:cs="Times New Roman"/>
          <w:b/>
          <w:bCs/>
          <w:i/>
          <w:iCs/>
          <w:sz w:val="24"/>
          <w:szCs w:val="24"/>
        </w:rPr>
        <w:t>по одной космической силе, одному космическому магниту, одному космическому столпу, одному космическому ИВДИВО</w:t>
      </w:r>
      <w:r>
        <w:rPr>
          <w:rFonts w:ascii="Times New Roman" w:hAnsi="Times New Roman" w:cs="Times New Roman"/>
          <w:i/>
          <w:iCs/>
          <w:sz w:val="24"/>
          <w:szCs w:val="24"/>
        </w:rPr>
        <w:t>, стяжая четыре Синтеза</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преображаясь, развёртываемся ими.</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Вышестоящим Отцом, стяжаем </w:t>
      </w:r>
      <w:r w:rsidRPr="00F7261D">
        <w:rPr>
          <w:rFonts w:ascii="Times New Roman" w:hAnsi="Times New Roman" w:cs="Times New Roman"/>
          <w:b/>
          <w:bCs/>
          <w:i/>
          <w:iCs/>
          <w:sz w:val="24"/>
          <w:szCs w:val="24"/>
        </w:rPr>
        <w:t>Человека с 9</w:t>
      </w:r>
      <w:r w:rsidR="007D731C">
        <w:rPr>
          <w:rFonts w:ascii="Times New Roman" w:hAnsi="Times New Roman" w:cs="Times New Roman"/>
          <w:b/>
          <w:bCs/>
          <w:i/>
          <w:iCs/>
          <w:sz w:val="24"/>
          <w:szCs w:val="24"/>
        </w:rPr>
        <w:t>.</w:t>
      </w:r>
      <w:r w:rsidRPr="00F7261D">
        <w:rPr>
          <w:rFonts w:ascii="Times New Roman" w:hAnsi="Times New Roman" w:cs="Times New Roman"/>
          <w:b/>
          <w:bCs/>
          <w:i/>
          <w:iCs/>
          <w:sz w:val="24"/>
          <w:szCs w:val="24"/>
        </w:rPr>
        <w:t xml:space="preserve">216 </w:t>
      </w:r>
      <w:r w:rsidR="007D731C">
        <w:rPr>
          <w:rFonts w:ascii="Times New Roman" w:hAnsi="Times New Roman" w:cs="Times New Roman"/>
          <w:b/>
          <w:bCs/>
          <w:i/>
          <w:iCs/>
          <w:sz w:val="24"/>
          <w:szCs w:val="24"/>
        </w:rPr>
        <w:t>Ч</w:t>
      </w:r>
      <w:r w:rsidRPr="00F7261D">
        <w:rPr>
          <w:rFonts w:ascii="Times New Roman" w:hAnsi="Times New Roman" w:cs="Times New Roman"/>
          <w:b/>
          <w:bCs/>
          <w:i/>
          <w:iCs/>
          <w:sz w:val="24"/>
          <w:szCs w:val="24"/>
        </w:rPr>
        <w:t>астями Высшего Метаизвечного ИВДИВО-космоса Человек-Ипостаси</w:t>
      </w:r>
      <w:r>
        <w:rPr>
          <w:rFonts w:ascii="Times New Roman" w:hAnsi="Times New Roman" w:cs="Times New Roman"/>
          <w:i/>
          <w:iCs/>
          <w:sz w:val="24"/>
          <w:szCs w:val="24"/>
        </w:rPr>
        <w:t>. И синтезируясь с Хум</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9</w:t>
      </w:r>
      <w:r w:rsidR="007D731C">
        <w:rPr>
          <w:rFonts w:ascii="Times New Roman" w:hAnsi="Times New Roman" w:cs="Times New Roman"/>
          <w:i/>
          <w:iCs/>
          <w:sz w:val="24"/>
          <w:szCs w:val="24"/>
        </w:rPr>
        <w:t>.</w:t>
      </w:r>
      <w:r>
        <w:rPr>
          <w:rFonts w:ascii="Times New Roman" w:hAnsi="Times New Roman" w:cs="Times New Roman"/>
          <w:i/>
          <w:iCs/>
          <w:sz w:val="24"/>
          <w:szCs w:val="24"/>
        </w:rPr>
        <w:t>217 Синтезов</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прося преобразить каждого из нас на восемь 1152-риц восьми </w:t>
      </w:r>
      <w:r w:rsidR="007D731C">
        <w:rPr>
          <w:rFonts w:ascii="Times New Roman" w:hAnsi="Times New Roman" w:cs="Times New Roman"/>
          <w:i/>
          <w:iCs/>
          <w:sz w:val="24"/>
          <w:szCs w:val="24"/>
        </w:rPr>
        <w:t>М</w:t>
      </w:r>
      <w:r>
        <w:rPr>
          <w:rFonts w:ascii="Times New Roman" w:hAnsi="Times New Roman" w:cs="Times New Roman"/>
          <w:i/>
          <w:iCs/>
          <w:sz w:val="24"/>
          <w:szCs w:val="24"/>
        </w:rPr>
        <w:t>иров 61-го космоса</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в синтезе их по реальностям и Человека Высшего Метаизвечного ИВДИВО-космоса Человек-Ипостаси в синтезе этого </w:t>
      </w:r>
      <w:r>
        <w:rPr>
          <w:rFonts w:ascii="Times New Roman" w:hAnsi="Times New Roman" w:cs="Times New Roman"/>
          <w:i/>
          <w:iCs/>
          <w:sz w:val="24"/>
          <w:szCs w:val="24"/>
        </w:rPr>
        <w:lastRenderedPageBreak/>
        <w:t>каждым из нас. И возжигаясь Синтезами</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преображаемся ими.</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Хум</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стяжаем </w:t>
      </w:r>
      <w:r w:rsidRPr="00C21047">
        <w:rPr>
          <w:rFonts w:ascii="Times New Roman" w:hAnsi="Times New Roman" w:cs="Times New Roman"/>
          <w:b/>
          <w:bCs/>
          <w:i/>
          <w:iCs/>
          <w:sz w:val="24"/>
          <w:szCs w:val="24"/>
        </w:rPr>
        <w:t>количество Синтезов Изначально Вышестоящего Отца по накоплениям, подготовкам, восьми реализациям, в степенях явления</w:t>
      </w:r>
      <w:r w:rsidRPr="00544129">
        <w:rPr>
          <w:rFonts w:ascii="Times New Roman" w:hAnsi="Times New Roman" w:cs="Times New Roman"/>
          <w:bCs/>
          <w:i/>
          <w:iCs/>
          <w:sz w:val="24"/>
          <w:szCs w:val="24"/>
        </w:rPr>
        <w:t xml:space="preserve"> каждого из нас. </w:t>
      </w:r>
      <w:r>
        <w:rPr>
          <w:rFonts w:ascii="Times New Roman" w:hAnsi="Times New Roman" w:cs="Times New Roman"/>
          <w:i/>
          <w:iCs/>
          <w:sz w:val="24"/>
          <w:szCs w:val="24"/>
        </w:rPr>
        <w:t>И возжигаясь Синтезами</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преображаясь ими, прося транслировать данное в 61-й космос</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каждым из нас.</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Хум</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стяжаем </w:t>
      </w:r>
      <w:r w:rsidRPr="00C21047">
        <w:rPr>
          <w:rFonts w:ascii="Times New Roman" w:hAnsi="Times New Roman" w:cs="Times New Roman"/>
          <w:b/>
          <w:bCs/>
          <w:i/>
          <w:iCs/>
          <w:sz w:val="24"/>
          <w:szCs w:val="24"/>
        </w:rPr>
        <w:t>девять ИВДИВО-зданий</w:t>
      </w:r>
      <w:r>
        <w:rPr>
          <w:rFonts w:ascii="Times New Roman" w:hAnsi="Times New Roman" w:cs="Times New Roman"/>
          <w:i/>
          <w:iCs/>
          <w:sz w:val="24"/>
          <w:szCs w:val="24"/>
        </w:rPr>
        <w:t xml:space="preserve"> 61-го космоса</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стяжая девять ядер Огня</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девять ядер Синтеза</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девять Синтезов</w:t>
      </w:r>
      <w:r w:rsidRPr="003C2222">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ИВДИВО-зданий каждого из нас, прося материализовать семь зданий по </w:t>
      </w:r>
      <w:r w:rsidR="007D731C">
        <w:rPr>
          <w:rFonts w:ascii="Times New Roman" w:hAnsi="Times New Roman" w:cs="Times New Roman"/>
          <w:i/>
          <w:iCs/>
          <w:sz w:val="24"/>
          <w:szCs w:val="24"/>
        </w:rPr>
        <w:t>М</w:t>
      </w:r>
      <w:r>
        <w:rPr>
          <w:rFonts w:ascii="Times New Roman" w:hAnsi="Times New Roman" w:cs="Times New Roman"/>
          <w:i/>
          <w:iCs/>
          <w:sz w:val="24"/>
          <w:szCs w:val="24"/>
        </w:rPr>
        <w:t>ирам, кроме, физического мира, ИВДИВО-здания в ИВДИВО-полисах Кут Хуми и Изначально Вышестоящего Отца</w:t>
      </w:r>
      <w:r w:rsidR="007D731C">
        <w:rPr>
          <w:rFonts w:ascii="Times New Roman" w:hAnsi="Times New Roman" w:cs="Times New Roman"/>
          <w:i/>
          <w:iCs/>
          <w:sz w:val="24"/>
          <w:szCs w:val="24"/>
        </w:rPr>
        <w:t>,</w:t>
      </w:r>
      <w:r>
        <w:rPr>
          <w:rFonts w:ascii="Times New Roman" w:hAnsi="Times New Roman" w:cs="Times New Roman"/>
          <w:i/>
          <w:iCs/>
          <w:sz w:val="24"/>
          <w:szCs w:val="24"/>
        </w:rPr>
        <w:t xml:space="preserve"> развёртыванием ядра Огня в материализации их через соответствующую сферу с компактификацией в центровку Куба Синтеза. И возжигаясь, преображаясь ими, преображаемся ядрами Синтеза</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фиксируя на вершине Столпа, центровке диагонального пересечения кабинета каждого из нас в каждом здании.</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возжигаясь девятью Синтезами</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преображаемся ими, входя в полномочие девяти зданий 61-го космоса</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каждым из нас, и проникаясь фиксацией данных ИВДИВО-зданий собою.</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и входим в Абсолютный Субъядерный Синтез 61-го космоса</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вспыхивая им, стяжая </w:t>
      </w:r>
      <w:r w:rsidRPr="00041BBB">
        <w:rPr>
          <w:rFonts w:ascii="Times New Roman" w:hAnsi="Times New Roman" w:cs="Times New Roman"/>
          <w:b/>
          <w:bCs/>
          <w:i/>
          <w:iCs/>
          <w:sz w:val="24"/>
          <w:szCs w:val="24"/>
        </w:rPr>
        <w:t>Абсолют Высшего Метаизвечного ИВДИВО-космоса Человек-Ипостаси</w:t>
      </w:r>
      <w:r w:rsidRPr="00544129">
        <w:rPr>
          <w:rFonts w:ascii="Times New Roman" w:hAnsi="Times New Roman" w:cs="Times New Roman"/>
          <w:bCs/>
          <w:i/>
          <w:iCs/>
          <w:sz w:val="24"/>
          <w:szCs w:val="24"/>
        </w:rPr>
        <w:t>,</w:t>
      </w:r>
      <w:r>
        <w:rPr>
          <w:rFonts w:ascii="Times New Roman" w:hAnsi="Times New Roman" w:cs="Times New Roman"/>
          <w:i/>
          <w:iCs/>
          <w:sz w:val="24"/>
          <w:szCs w:val="24"/>
        </w:rPr>
        <w:t xml:space="preserve"> стяжая 64 в степени 274 квадриллиона 719 триллионов 839 миллиардов 262 миллиона 855 тысяч </w:t>
      </w:r>
      <w:r w:rsidR="002B6CFA">
        <w:rPr>
          <w:rFonts w:ascii="Times New Roman" w:hAnsi="Times New Roman" w:cs="Times New Roman"/>
          <w:i/>
          <w:iCs/>
          <w:sz w:val="24"/>
          <w:szCs w:val="24"/>
        </w:rPr>
        <w:t>412-ллионов</w:t>
      </w:r>
      <w:r>
        <w:rPr>
          <w:rFonts w:ascii="Times New Roman" w:hAnsi="Times New Roman" w:cs="Times New Roman"/>
          <w:i/>
          <w:iCs/>
          <w:sz w:val="24"/>
          <w:szCs w:val="24"/>
        </w:rPr>
        <w:t xml:space="preserve"> Капель Абсолютного огня. И вспыхивая ими, стяжаем 64 в степени 274 квадриллиона 719 триллионов 839 миллиардов 262 миллиона 855 тысяч 412-ллионов Синтезов</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Синтезами</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собою, прося синтезировать Капли Абсолютного огня в ядро Абсолюта Высшего Метаизвечного ИВДИВО-космоса Человек-Ипостаси, и зафиксировать его в ядре Абсолюта</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каждого из нас.</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Синтез</w:t>
      </w:r>
      <w:r w:rsidRPr="00AB00D9">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синтезируясь с Изначально Вышестоящим Отцом, стяжаем </w:t>
      </w:r>
      <w:r w:rsidRPr="00041BBB">
        <w:rPr>
          <w:rFonts w:ascii="Times New Roman" w:hAnsi="Times New Roman" w:cs="Times New Roman"/>
          <w:b/>
          <w:bCs/>
          <w:i/>
          <w:iCs/>
          <w:sz w:val="24"/>
          <w:szCs w:val="24"/>
        </w:rPr>
        <w:t>Часть</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 xml:space="preserve">Изначально Вышестоящего Отца и </w:t>
      </w:r>
      <w:r w:rsidR="007D731C">
        <w:rPr>
          <w:rFonts w:ascii="Times New Roman" w:hAnsi="Times New Roman" w:cs="Times New Roman"/>
          <w:b/>
          <w:bCs/>
          <w:i/>
          <w:iCs/>
          <w:sz w:val="24"/>
          <w:szCs w:val="24"/>
        </w:rPr>
        <w:t>Я</w:t>
      </w:r>
      <w:r w:rsidRPr="00041BBB">
        <w:rPr>
          <w:rFonts w:ascii="Times New Roman" w:hAnsi="Times New Roman" w:cs="Times New Roman"/>
          <w:b/>
          <w:bCs/>
          <w:i/>
          <w:iCs/>
          <w:sz w:val="24"/>
          <w:szCs w:val="24"/>
        </w:rPr>
        <w:t>дро Синтеза Изначально Вышестоящего Отца</w:t>
      </w:r>
      <w:r>
        <w:rPr>
          <w:rFonts w:ascii="Times New Roman" w:hAnsi="Times New Roman" w:cs="Times New Roman"/>
          <w:i/>
          <w:iCs/>
          <w:sz w:val="24"/>
          <w:szCs w:val="24"/>
        </w:rPr>
        <w:t xml:space="preserve"> в их преображении ракурсом стяжённого космоса. Проникаясь Частью и </w:t>
      </w:r>
      <w:r w:rsidR="007D731C">
        <w:rPr>
          <w:rFonts w:ascii="Times New Roman" w:hAnsi="Times New Roman" w:cs="Times New Roman"/>
          <w:i/>
          <w:iCs/>
          <w:sz w:val="24"/>
          <w:szCs w:val="24"/>
        </w:rPr>
        <w:t>Я</w:t>
      </w:r>
      <w:r>
        <w:rPr>
          <w:rFonts w:ascii="Times New Roman" w:hAnsi="Times New Roman" w:cs="Times New Roman"/>
          <w:i/>
          <w:iCs/>
          <w:sz w:val="24"/>
          <w:szCs w:val="24"/>
        </w:rPr>
        <w:t>дром Синтеза</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синтезируясь с Хум, стяжаем два Синтеза</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ими.</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 Аватаром Синтеза Кут Хуми, стяжаем </w:t>
      </w:r>
      <w:r w:rsidRPr="0028103A">
        <w:rPr>
          <w:rFonts w:ascii="Times New Roman" w:hAnsi="Times New Roman" w:cs="Times New Roman"/>
          <w:b/>
          <w:bCs/>
          <w:i/>
          <w:iCs/>
          <w:sz w:val="24"/>
          <w:szCs w:val="24"/>
        </w:rPr>
        <w:t>Часть Кут Хуми</w:t>
      </w:r>
      <w:r w:rsidRPr="00544129">
        <w:rPr>
          <w:rFonts w:ascii="Times New Roman" w:hAnsi="Times New Roman" w:cs="Times New Roman"/>
          <w:bCs/>
          <w:i/>
          <w:iCs/>
          <w:sz w:val="24"/>
          <w:szCs w:val="24"/>
        </w:rPr>
        <w:t xml:space="preserve"> и </w:t>
      </w:r>
      <w:r w:rsidR="007D731C">
        <w:rPr>
          <w:rFonts w:ascii="Times New Roman" w:hAnsi="Times New Roman" w:cs="Times New Roman"/>
          <w:b/>
          <w:bCs/>
          <w:i/>
          <w:iCs/>
          <w:sz w:val="24"/>
          <w:szCs w:val="24"/>
        </w:rPr>
        <w:t>Я</w:t>
      </w:r>
      <w:r w:rsidRPr="0028103A">
        <w:rPr>
          <w:rFonts w:ascii="Times New Roman" w:hAnsi="Times New Roman" w:cs="Times New Roman"/>
          <w:b/>
          <w:bCs/>
          <w:i/>
          <w:iCs/>
          <w:sz w:val="24"/>
          <w:szCs w:val="24"/>
        </w:rPr>
        <w:t>дро Синтез Синтеза Изначально Вышестоящего Отца</w:t>
      </w:r>
      <w:r>
        <w:rPr>
          <w:rFonts w:ascii="Times New Roman" w:hAnsi="Times New Roman" w:cs="Times New Roman"/>
          <w:i/>
          <w:iCs/>
          <w:sz w:val="24"/>
          <w:szCs w:val="24"/>
        </w:rPr>
        <w:t xml:space="preserve"> в каждом из нас, проникаемся ими. И синтезируясь с Хум</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Аватара Синтеза Кут Хуми, стяжаем два Синтез Синтеза</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ими.</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И в этом огне стяжаем </w:t>
      </w:r>
      <w:r w:rsidRPr="0028103A">
        <w:rPr>
          <w:rFonts w:ascii="Times New Roman" w:hAnsi="Times New Roman" w:cs="Times New Roman"/>
          <w:b/>
          <w:bCs/>
          <w:i/>
          <w:iCs/>
          <w:sz w:val="24"/>
          <w:szCs w:val="24"/>
        </w:rPr>
        <w:t xml:space="preserve">расширение обитания человек-землян на 61-й космос </w:t>
      </w:r>
      <w:r w:rsidRPr="00544129">
        <w:rPr>
          <w:rFonts w:ascii="Times New Roman" w:hAnsi="Times New Roman" w:cs="Times New Roman"/>
          <w:bCs/>
          <w:i/>
          <w:iCs/>
          <w:sz w:val="24"/>
          <w:szCs w:val="24"/>
        </w:rPr>
        <w:t>Изначально Вышестоящего Отца</w:t>
      </w:r>
      <w:r>
        <w:rPr>
          <w:rFonts w:ascii="Times New Roman" w:hAnsi="Times New Roman" w:cs="Times New Roman"/>
          <w:i/>
          <w:iCs/>
          <w:sz w:val="24"/>
          <w:szCs w:val="24"/>
        </w:rPr>
        <w:t xml:space="preserve"> с явлением 61-й космической части </w:t>
      </w:r>
      <w:r w:rsidR="00197733">
        <w:rPr>
          <w:rFonts w:ascii="Times New Roman" w:hAnsi="Times New Roman" w:cs="Times New Roman"/>
          <w:i/>
          <w:iCs/>
          <w:sz w:val="24"/>
          <w:szCs w:val="24"/>
        </w:rPr>
        <w:t xml:space="preserve">– </w:t>
      </w:r>
      <w:r w:rsidRPr="0028103A">
        <w:rPr>
          <w:rFonts w:ascii="Times New Roman" w:hAnsi="Times New Roman" w:cs="Times New Roman"/>
          <w:b/>
          <w:bCs/>
          <w:i/>
          <w:iCs/>
          <w:sz w:val="24"/>
          <w:szCs w:val="24"/>
        </w:rPr>
        <w:t>Сердце</w:t>
      </w:r>
      <w:r>
        <w:rPr>
          <w:rFonts w:ascii="Times New Roman" w:hAnsi="Times New Roman" w:cs="Times New Roman"/>
          <w:i/>
          <w:iCs/>
          <w:sz w:val="24"/>
          <w:szCs w:val="24"/>
        </w:rPr>
        <w:t xml:space="preserve"> в реализации человек-землян космическим Сердцем каждым человек-землянином и человечеством Землян в целом синтезфизически собою.</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стяжаем Синтез</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и возжигаясь, преображаемся им.</w:t>
      </w:r>
    </w:p>
    <w:p w:rsidR="00C06BA7"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Благодарим</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Отца, благодарим</w:t>
      </w:r>
      <w:r w:rsidRPr="00595B4E">
        <w:rPr>
          <w:rFonts w:ascii="Times New Roman" w:hAnsi="Times New Roman" w:cs="Times New Roman"/>
          <w:i/>
          <w:iCs/>
          <w:sz w:val="24"/>
          <w:szCs w:val="24"/>
        </w:rPr>
        <w:t xml:space="preserve"> </w:t>
      </w:r>
      <w:r>
        <w:rPr>
          <w:rFonts w:ascii="Times New Roman" w:hAnsi="Times New Roman" w:cs="Times New Roman"/>
          <w:i/>
          <w:iCs/>
          <w:sz w:val="24"/>
          <w:szCs w:val="24"/>
        </w:rPr>
        <w:t>Изначально Вышестоящего Аватара Синтеза Кут Хуми.</w:t>
      </w:r>
    </w:p>
    <w:p w:rsidR="00444936" w:rsidRDefault="00C06BA7" w:rsidP="00544129">
      <w:pPr>
        <w:spacing w:after="0" w:line="240" w:lineRule="auto"/>
        <w:ind w:left="142"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физическую реализацию в данный зал синтезфизически собою, развёртываемся физически. И эманируем всё стяжённое, возожжённое в ИВДИВО, </w:t>
      </w:r>
      <w:r>
        <w:rPr>
          <w:rFonts w:ascii="Times New Roman" w:hAnsi="Times New Roman" w:cs="Times New Roman"/>
          <w:i/>
          <w:iCs/>
          <w:sz w:val="24"/>
          <w:szCs w:val="24"/>
        </w:rPr>
        <w:lastRenderedPageBreak/>
        <w:t>ИВДИВО Краснодар, ИВДИВО Адыгея, ИВДИВО Дагестан, подразделения ИВДИВО участников данной практики и ИВДИВО-каждого</w:t>
      </w:r>
      <w:r w:rsidR="00444936">
        <w:rPr>
          <w:rFonts w:ascii="Times New Roman" w:hAnsi="Times New Roman" w:cs="Times New Roman"/>
          <w:i/>
          <w:iCs/>
          <w:sz w:val="24"/>
          <w:szCs w:val="24"/>
        </w:rPr>
        <w:t xml:space="preserve"> из нас</w:t>
      </w:r>
      <w:r>
        <w:rPr>
          <w:rFonts w:ascii="Times New Roman" w:hAnsi="Times New Roman" w:cs="Times New Roman"/>
          <w:i/>
          <w:iCs/>
          <w:sz w:val="24"/>
          <w:szCs w:val="24"/>
        </w:rPr>
        <w:t>.</w:t>
      </w:r>
    </w:p>
    <w:p w:rsidR="00C06BA7" w:rsidRDefault="00444936" w:rsidP="00544129">
      <w:pPr>
        <w:spacing w:after="0" w:line="240" w:lineRule="auto"/>
        <w:ind w:firstLineChars="236" w:firstLine="566"/>
        <w:jc w:val="both"/>
        <w:rPr>
          <w:rFonts w:ascii="Times New Roman" w:hAnsi="Times New Roman" w:cs="Times New Roman"/>
          <w:i/>
          <w:iCs/>
          <w:sz w:val="24"/>
          <w:szCs w:val="24"/>
        </w:rPr>
      </w:pPr>
      <w:r>
        <w:rPr>
          <w:rFonts w:ascii="Times New Roman" w:hAnsi="Times New Roman" w:cs="Times New Roman"/>
          <w:i/>
          <w:iCs/>
          <w:sz w:val="24"/>
          <w:szCs w:val="24"/>
        </w:rPr>
        <w:t>И</w:t>
      </w:r>
      <w:r w:rsidR="00C06BA7">
        <w:rPr>
          <w:rFonts w:ascii="Times New Roman" w:hAnsi="Times New Roman" w:cs="Times New Roman"/>
          <w:i/>
          <w:iCs/>
          <w:sz w:val="24"/>
          <w:szCs w:val="24"/>
        </w:rPr>
        <w:t xml:space="preserve"> выходим из практики. Аминь.</w:t>
      </w:r>
    </w:p>
    <w:p w:rsidR="00E60A5F" w:rsidRDefault="00E60A5F" w:rsidP="00544129">
      <w:pPr>
        <w:spacing w:after="0" w:line="240" w:lineRule="auto"/>
        <w:ind w:firstLineChars="236" w:firstLine="566"/>
        <w:jc w:val="both"/>
        <w:rPr>
          <w:rFonts w:ascii="Times New Roman" w:hAnsi="Times New Roman" w:cs="Times New Roman"/>
          <w:i/>
          <w:iCs/>
          <w:sz w:val="24"/>
          <w:szCs w:val="24"/>
        </w:rPr>
      </w:pPr>
    </w:p>
    <w:p w:rsidR="00E60A5F" w:rsidRPr="00E60A5F" w:rsidRDefault="006D777E" w:rsidP="00E60A5F">
      <w:pPr>
        <w:pStyle w:val="1"/>
      </w:pPr>
      <w:bookmarkStart w:id="10" w:name="_Toc226206025"/>
      <w:r>
        <w:t>2 день 3</w:t>
      </w:r>
      <w:r w:rsidR="00E60A5F" w:rsidRPr="00E60A5F">
        <w:t xml:space="preserve"> часть</w:t>
      </w:r>
      <w:bookmarkEnd w:id="10"/>
    </w:p>
    <w:p w:rsidR="00E60A5F" w:rsidRPr="00E60A5F" w:rsidRDefault="00E60A5F" w:rsidP="00E60A5F">
      <w:pPr>
        <w:spacing w:after="0" w:line="240" w:lineRule="auto"/>
        <w:ind w:firstLineChars="236" w:firstLine="566"/>
        <w:jc w:val="right"/>
        <w:rPr>
          <w:rFonts w:ascii="Times New Roman" w:hAnsi="Times New Roman" w:cs="Times New Roman"/>
          <w:i/>
          <w:iCs/>
          <w:sz w:val="24"/>
          <w:szCs w:val="24"/>
        </w:rPr>
      </w:pPr>
      <w:r w:rsidRPr="00E60A5F">
        <w:rPr>
          <w:rFonts w:ascii="Times New Roman" w:hAnsi="Times New Roman" w:cs="Times New Roman"/>
          <w:i/>
          <w:iCs/>
          <w:sz w:val="24"/>
          <w:szCs w:val="24"/>
        </w:rPr>
        <w:t>01:21:18 - 01:53:38</w:t>
      </w:r>
    </w:p>
    <w:p w:rsidR="00E60A5F" w:rsidRPr="00E60A5F" w:rsidRDefault="00587D1E" w:rsidP="00E60A5F">
      <w:pPr>
        <w:pStyle w:val="2"/>
      </w:pPr>
      <w:bookmarkStart w:id="11" w:name="_Toc226206026"/>
      <w:r>
        <w:t xml:space="preserve">Практика </w:t>
      </w:r>
      <w:r w:rsidR="00E60A5F" w:rsidRPr="00E60A5F">
        <w:t xml:space="preserve">7. </w:t>
      </w:r>
      <w:r w:rsidR="00E60A5F" w:rsidRPr="00587D1E">
        <w:rPr>
          <w:color w:val="FF0000"/>
        </w:rPr>
        <w:t>Первостяжание.</w:t>
      </w:r>
      <w:r w:rsidR="00E60A5F">
        <w:br/>
      </w:r>
      <w:r w:rsidR="00E60A5F" w:rsidRPr="00E60A5F">
        <w:t>Стяжание Мо</w:t>
      </w:r>
      <w:r w:rsidR="006D777E">
        <w:t>нады самоосуществления синтеза ж</w:t>
      </w:r>
      <w:r w:rsidR="00E60A5F" w:rsidRPr="00E60A5F">
        <w:t>ивых космосов</w:t>
      </w:r>
      <w:bookmarkEnd w:id="11"/>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Мы возжигаемся всем Синтезом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Синтезируемся с Изначально Вышестоящим Аватаром Синтеза Кут Хуми. Проникаемся всем Синтезом каждого из нас собою, вспыхивая всеми ядрами Синтеза и пахтая весь Синтез внутри Тела синтеза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Мы, синтезируясь с Изначально Вышестоящим Аватаром Синтеза Кут Хуми, пер</w:t>
      </w:r>
      <w:r w:rsidR="006D777E">
        <w:rPr>
          <w:rFonts w:ascii="Times New Roman" w:hAnsi="Times New Roman" w:cs="Times New Roman"/>
          <w:i/>
          <w:iCs/>
          <w:sz w:val="24"/>
          <w:szCs w:val="24"/>
        </w:rPr>
        <w:t>еходим на 17млрд.179.868.992-й м</w:t>
      </w:r>
      <w:r w:rsidRPr="00E60A5F">
        <w:rPr>
          <w:rFonts w:ascii="Times New Roman" w:hAnsi="Times New Roman" w:cs="Times New Roman"/>
          <w:i/>
          <w:iCs/>
          <w:sz w:val="24"/>
          <w:szCs w:val="24"/>
        </w:rPr>
        <w:t>етакосмос (я напоминаю, Иерархия нас развивает) – это Иерархия.</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Становимся в ИВДИВО телесно Владыкой 83-го Синтеза в форме.</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синтезируясь с Изначально Вышестоящим Аватаро</w:t>
      </w:r>
      <w:r w:rsidR="006D777E">
        <w:rPr>
          <w:rFonts w:ascii="Times New Roman" w:hAnsi="Times New Roman" w:cs="Times New Roman"/>
          <w:i/>
          <w:iCs/>
          <w:sz w:val="24"/>
          <w:szCs w:val="24"/>
        </w:rPr>
        <w:t>м Синтеза Кут Хуми, в отражении ж</w:t>
      </w:r>
      <w:r w:rsidRPr="00E60A5F">
        <w:rPr>
          <w:rFonts w:ascii="Times New Roman" w:hAnsi="Times New Roman" w:cs="Times New Roman"/>
          <w:i/>
          <w:iCs/>
          <w:sz w:val="24"/>
          <w:szCs w:val="24"/>
        </w:rPr>
        <w:t>ивых космосов, стяжённых вчера и разработанных, и разрабатываемых в каждом из нас в Ночной подготовке, просим ра</w:t>
      </w:r>
      <w:r w:rsidR="006D777E">
        <w:rPr>
          <w:rFonts w:ascii="Times New Roman" w:hAnsi="Times New Roman" w:cs="Times New Roman"/>
          <w:i/>
          <w:iCs/>
          <w:sz w:val="24"/>
          <w:szCs w:val="24"/>
        </w:rPr>
        <w:t>зрешить стяжать Монаду синтеза ж</w:t>
      </w:r>
      <w:r w:rsidRPr="00E60A5F">
        <w:rPr>
          <w:rFonts w:ascii="Times New Roman" w:hAnsi="Times New Roman" w:cs="Times New Roman"/>
          <w:i/>
          <w:iCs/>
          <w:sz w:val="24"/>
          <w:szCs w:val="24"/>
        </w:rPr>
        <w:t>ивых космосов оболочками с Синтезом максимального предела Частей каждого из нас, явлением 961-й Части 1152-рицы сам</w:t>
      </w:r>
      <w:r w:rsidR="006D777E">
        <w:rPr>
          <w:rFonts w:ascii="Times New Roman" w:hAnsi="Times New Roman" w:cs="Times New Roman"/>
          <w:i/>
          <w:iCs/>
          <w:sz w:val="24"/>
          <w:szCs w:val="24"/>
        </w:rPr>
        <w:t>оосуществления каждого из нас. Т</w:t>
      </w:r>
      <w:r w:rsidRPr="00E60A5F">
        <w:rPr>
          <w:rFonts w:ascii="Times New Roman" w:hAnsi="Times New Roman" w:cs="Times New Roman"/>
          <w:i/>
          <w:iCs/>
          <w:sz w:val="24"/>
          <w:szCs w:val="24"/>
        </w:rPr>
        <w:t>о есть, где эта Монада я</w:t>
      </w:r>
      <w:r w:rsidR="006D777E">
        <w:rPr>
          <w:rFonts w:ascii="Times New Roman" w:hAnsi="Times New Roman" w:cs="Times New Roman"/>
          <w:i/>
          <w:iCs/>
          <w:sz w:val="24"/>
          <w:szCs w:val="24"/>
        </w:rPr>
        <w:t>вляется,</w:t>
      </w:r>
      <w:r w:rsidRPr="00E60A5F">
        <w:rPr>
          <w:rFonts w:ascii="Times New Roman" w:hAnsi="Times New Roman" w:cs="Times New Roman"/>
          <w:i/>
          <w:iCs/>
          <w:sz w:val="24"/>
          <w:szCs w:val="24"/>
        </w:rPr>
        <w:t xml:space="preserve"> </w:t>
      </w:r>
      <w:r w:rsidR="006D777E">
        <w:rPr>
          <w:rFonts w:ascii="Times New Roman" w:hAnsi="Times New Roman" w:cs="Times New Roman"/>
          <w:i/>
          <w:iCs/>
          <w:sz w:val="24"/>
          <w:szCs w:val="24"/>
        </w:rPr>
        <w:t xml:space="preserve">– </w:t>
      </w:r>
      <w:r w:rsidRPr="00E60A5F">
        <w:rPr>
          <w:rFonts w:ascii="Times New Roman" w:hAnsi="Times New Roman" w:cs="Times New Roman"/>
          <w:i/>
          <w:iCs/>
          <w:sz w:val="24"/>
          <w:szCs w:val="24"/>
        </w:rPr>
        <w:t>961-й Частью самоосуществления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синтезируясь с Хум Изначально Вышестоящего Аватара Синтеза Кут Хуми, стяжаем Синтез Синтеза Изначально Вышестоящего Отца и, возжигаясь, преображаемся им.</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В этом огне мы синтезируемся с Изначально Вышестоящим Отцом, переходим в зал Изначально Вышестоящег</w:t>
      </w:r>
      <w:r w:rsidR="006D777E">
        <w:rPr>
          <w:rFonts w:ascii="Times New Roman" w:hAnsi="Times New Roman" w:cs="Times New Roman"/>
          <w:i/>
          <w:iCs/>
          <w:sz w:val="24"/>
          <w:szCs w:val="24"/>
        </w:rPr>
        <w:t>о Отца на 34млрд.359.738.369-й живой космос. Вот этот ж</w:t>
      </w:r>
      <w:r w:rsidRPr="00E60A5F">
        <w:rPr>
          <w:rFonts w:ascii="Times New Roman" w:hAnsi="Times New Roman" w:cs="Times New Roman"/>
          <w:i/>
          <w:iCs/>
          <w:sz w:val="24"/>
          <w:szCs w:val="24"/>
        </w:rPr>
        <w:t>ивой космос внутри Изначально Вышестоящего Отца находится.</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Становимся в зале пред Изначально Вышестоящим Отцом телесно Владыкой 83-го Синтеза в форме седьмого Профессионально-парадигмального Синтеза Изначально Вышестоящего Отца.</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И синтезируясь с Изначально Вышестоящим Отцом, стяжаем </w:t>
      </w:r>
      <w:r w:rsidRPr="006D777E">
        <w:rPr>
          <w:rFonts w:ascii="Times New Roman" w:hAnsi="Times New Roman" w:cs="Times New Roman"/>
          <w:b/>
          <w:i/>
          <w:iCs/>
          <w:sz w:val="24"/>
          <w:szCs w:val="24"/>
        </w:rPr>
        <w:t>Мо</w:t>
      </w:r>
      <w:r w:rsidR="006D777E" w:rsidRPr="006D777E">
        <w:rPr>
          <w:rFonts w:ascii="Times New Roman" w:hAnsi="Times New Roman" w:cs="Times New Roman"/>
          <w:b/>
          <w:i/>
          <w:iCs/>
          <w:sz w:val="24"/>
          <w:szCs w:val="24"/>
        </w:rPr>
        <w:t>наду самоосуществления синтеза ж</w:t>
      </w:r>
      <w:r w:rsidRPr="006D777E">
        <w:rPr>
          <w:rFonts w:ascii="Times New Roman" w:hAnsi="Times New Roman" w:cs="Times New Roman"/>
          <w:b/>
          <w:i/>
          <w:iCs/>
          <w:sz w:val="24"/>
          <w:szCs w:val="24"/>
        </w:rPr>
        <w:t>ивых космосов</w:t>
      </w:r>
      <w:r w:rsidRPr="00E60A5F">
        <w:rPr>
          <w:rFonts w:ascii="Times New Roman" w:hAnsi="Times New Roman" w:cs="Times New Roman"/>
          <w:i/>
          <w:iCs/>
          <w:sz w:val="24"/>
          <w:szCs w:val="24"/>
        </w:rPr>
        <w:t xml:space="preserve"> каждым из нас 961-й Частью самоосуществления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И синтезируясь с Изначально Вышестоящим Отцом, стяжаем </w:t>
      </w:r>
      <w:r w:rsidRPr="006D777E">
        <w:rPr>
          <w:rFonts w:ascii="Times New Roman" w:hAnsi="Times New Roman" w:cs="Times New Roman"/>
          <w:b/>
          <w:i/>
          <w:iCs/>
          <w:sz w:val="24"/>
          <w:szCs w:val="24"/>
        </w:rPr>
        <w:t>Зерцало</w:t>
      </w:r>
      <w:r w:rsidRPr="00E60A5F">
        <w:rPr>
          <w:rFonts w:ascii="Times New Roman" w:hAnsi="Times New Roman" w:cs="Times New Roman"/>
          <w:i/>
          <w:iCs/>
          <w:sz w:val="24"/>
          <w:szCs w:val="24"/>
        </w:rPr>
        <w:t xml:space="preserve"> под стопами каждого из нас (дематериализуем туфли, становясь босиком на него) с 34млрд.359.738.368 слоями Живого космоса зерцально под стопами каждого из нас.</w:t>
      </w:r>
    </w:p>
    <w:p w:rsidR="00E60A5F" w:rsidRPr="00E60A5F" w:rsidRDefault="00E60A5F" w:rsidP="006D777E">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Становимся на Зерцало рождающейся и творящейся Монады.</w:t>
      </w:r>
      <w:r w:rsidR="006D777E">
        <w:rPr>
          <w:rFonts w:ascii="Times New Roman" w:hAnsi="Times New Roman" w:cs="Times New Roman"/>
          <w:i/>
          <w:iCs/>
          <w:sz w:val="24"/>
          <w:szCs w:val="24"/>
        </w:rPr>
        <w:t xml:space="preserve"> </w:t>
      </w:r>
      <w:r w:rsidRPr="00E60A5F">
        <w:rPr>
          <w:rFonts w:ascii="Times New Roman" w:hAnsi="Times New Roman" w:cs="Times New Roman"/>
          <w:i/>
          <w:iCs/>
          <w:sz w:val="24"/>
          <w:szCs w:val="24"/>
        </w:rPr>
        <w:t>Кто видит смотрим под стопы – Зерцало.</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Стяжаем </w:t>
      </w:r>
      <w:r w:rsidRPr="006D777E">
        <w:rPr>
          <w:rFonts w:ascii="Times New Roman" w:hAnsi="Times New Roman" w:cs="Times New Roman"/>
          <w:b/>
          <w:i/>
          <w:iCs/>
          <w:sz w:val="24"/>
          <w:szCs w:val="24"/>
        </w:rPr>
        <w:t>Ядро Огня Жизни</w:t>
      </w:r>
      <w:r w:rsidRPr="00E60A5F">
        <w:rPr>
          <w:rFonts w:ascii="Times New Roman" w:hAnsi="Times New Roman" w:cs="Times New Roman"/>
          <w:i/>
          <w:iCs/>
          <w:sz w:val="24"/>
          <w:szCs w:val="24"/>
        </w:rPr>
        <w:t xml:space="preserve"> каждого из нас с явлением 34млрд.359.738.368 </w:t>
      </w:r>
      <w:r w:rsidR="006D777E">
        <w:rPr>
          <w:rFonts w:ascii="Times New Roman" w:hAnsi="Times New Roman" w:cs="Times New Roman"/>
          <w:i/>
          <w:iCs/>
          <w:sz w:val="24"/>
          <w:szCs w:val="24"/>
        </w:rPr>
        <w:t>сгустков Жизни явления каждого ж</w:t>
      </w:r>
      <w:r w:rsidRPr="00E60A5F">
        <w:rPr>
          <w:rFonts w:ascii="Times New Roman" w:hAnsi="Times New Roman" w:cs="Times New Roman"/>
          <w:i/>
          <w:iCs/>
          <w:sz w:val="24"/>
          <w:szCs w:val="24"/>
        </w:rPr>
        <w:t>ивого космоса в Ядре Огня Жизни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данная Жизнь заполняет всё наше Тело пред Отцом и физическое тело мираклево, одномоментно. И данное Ядро (достаточно мощно-объёмное) фиксируется под нашими стопами. Но не так, что стопами мы стоим на шаре, Ядро — это всегда ямочка между двумя рядом стоящими стопами. У кого плоскостопие, извините, вы это не почувствуйте. У кого есть выемка в стопах, дуга стопы снизу, вот Ядро упирается в кожу на вершине этой дуги. Ядро Огня Жизни экватором наполовину утоплено в Зерцало, в Зерцале появляется выемка для Ядра.</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мы разгораемся Ядром Огня Жизни всем телом. Из Ядра Огня Жизни жизнь заполняет Тело, стоящее пред Отцом и физическое тело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Вспыхиваем жизнью Живого космоса в каждом из нас физически.</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Мы, синтезируясь с Изначально Вышестоящим Отцом стяжаем </w:t>
      </w:r>
      <w:r w:rsidRPr="006D777E">
        <w:rPr>
          <w:rFonts w:ascii="Times New Roman" w:hAnsi="Times New Roman" w:cs="Times New Roman"/>
          <w:b/>
          <w:i/>
          <w:iCs/>
          <w:sz w:val="24"/>
          <w:szCs w:val="24"/>
        </w:rPr>
        <w:t>38.016 Пламён</w:t>
      </w:r>
      <w:r w:rsidRPr="00E60A5F">
        <w:rPr>
          <w:rFonts w:ascii="Times New Roman" w:hAnsi="Times New Roman" w:cs="Times New Roman"/>
          <w:i/>
          <w:iCs/>
          <w:sz w:val="24"/>
          <w:szCs w:val="24"/>
        </w:rPr>
        <w:t xml:space="preserve">, с ядрышками Синтеза Жизни в основании каждого Пламени, утопленных в Ядре Огня Жизни. </w:t>
      </w:r>
      <w:r w:rsidRPr="00E60A5F">
        <w:rPr>
          <w:rFonts w:ascii="Times New Roman" w:hAnsi="Times New Roman" w:cs="Times New Roman"/>
          <w:i/>
          <w:iCs/>
          <w:sz w:val="24"/>
          <w:szCs w:val="24"/>
        </w:rPr>
        <w:lastRenderedPageBreak/>
        <w:t>То есть в Ядре Огня Жизни внутри, бл</w:t>
      </w:r>
      <w:r w:rsidR="006D777E">
        <w:rPr>
          <w:rFonts w:ascii="Times New Roman" w:hAnsi="Times New Roman" w:cs="Times New Roman"/>
          <w:i/>
          <w:iCs/>
          <w:sz w:val="24"/>
          <w:szCs w:val="24"/>
        </w:rPr>
        <w:t>иже к поверхности Ядра, фиксирую</w:t>
      </w:r>
      <w:r w:rsidRPr="00E60A5F">
        <w:rPr>
          <w:rFonts w:ascii="Times New Roman" w:hAnsi="Times New Roman" w:cs="Times New Roman"/>
          <w:i/>
          <w:iCs/>
          <w:sz w:val="24"/>
          <w:szCs w:val="24"/>
        </w:rPr>
        <w:t>тся 38.016 ядер Синтеза Пламени Жизни. И 38.016 Пламён разгораются вокруг нашего тела, и сквозь наше тело. Проживаем Пламёна Частей.</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И проникаясь, проживая пламенность собою, мы синтезируемся с Изначально Вышестоящим Отцом и стяжаем </w:t>
      </w:r>
      <w:r w:rsidRPr="00704BA2">
        <w:rPr>
          <w:rFonts w:ascii="Times New Roman" w:hAnsi="Times New Roman" w:cs="Times New Roman"/>
          <w:b/>
          <w:i/>
          <w:iCs/>
          <w:sz w:val="24"/>
          <w:szCs w:val="24"/>
        </w:rPr>
        <w:t>38.016 Частей</w:t>
      </w:r>
      <w:r w:rsidRPr="00E60A5F">
        <w:rPr>
          <w:rFonts w:ascii="Times New Roman" w:hAnsi="Times New Roman" w:cs="Times New Roman"/>
          <w:i/>
          <w:iCs/>
          <w:sz w:val="24"/>
          <w:szCs w:val="24"/>
        </w:rPr>
        <w:t xml:space="preserve"> Монады Живого космоса каждого из нас, явлением 1152-х Частей каждого из 32-х Миров и само</w:t>
      </w:r>
      <w:r w:rsidR="00704BA2">
        <w:rPr>
          <w:rFonts w:ascii="Times New Roman" w:hAnsi="Times New Roman" w:cs="Times New Roman"/>
          <w:i/>
          <w:iCs/>
          <w:sz w:val="24"/>
          <w:szCs w:val="24"/>
        </w:rPr>
        <w:t>осуществления в синтезе их 1152</w:t>
      </w:r>
      <w:r w:rsidR="00704BA2">
        <w:rPr>
          <w:rFonts w:ascii="Times New Roman" w:hAnsi="Times New Roman" w:cs="Times New Roman"/>
          <w:i/>
          <w:iCs/>
          <w:sz w:val="24"/>
          <w:szCs w:val="24"/>
        </w:rPr>
        <w:noBreakHyphen/>
      </w:r>
      <w:r w:rsidRPr="00E60A5F">
        <w:rPr>
          <w:rFonts w:ascii="Times New Roman" w:hAnsi="Times New Roman" w:cs="Times New Roman"/>
          <w:i/>
          <w:iCs/>
          <w:sz w:val="24"/>
          <w:szCs w:val="24"/>
        </w:rPr>
        <w:t>ричного каждого из нас, в синтезе являющих 38.016 Частей в Монаде Живого космоса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Идёт творение Частей.</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Проживаем физическим телом. По физическому телу ходит некий огонь. Попробуйте почувствовать этот огонь в физическом теле.</w:t>
      </w:r>
    </w:p>
    <w:p w:rsidR="00E60A5F" w:rsidRPr="00E60A5F" w:rsidRDefault="00E60A5F" w:rsidP="00704BA2">
      <w:pPr>
        <w:spacing w:after="12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И возжигаясь 38.016 Частями в физическом теле и в Теле пред Изначально Вышестоящим Отцом каждым из нас, мы, синтезируясь с Изначально Вышестоящим Отцом в синтезе 38.016 Частей, переходящих в одно целое Системным синтезом Частей в одно целое каждого из нас, стяжаем </w:t>
      </w:r>
      <w:r w:rsidRPr="00704BA2">
        <w:rPr>
          <w:rFonts w:ascii="Times New Roman" w:hAnsi="Times New Roman" w:cs="Times New Roman"/>
          <w:b/>
          <w:i/>
          <w:iCs/>
          <w:sz w:val="24"/>
          <w:szCs w:val="24"/>
        </w:rPr>
        <w:t>Тело</w:t>
      </w:r>
      <w:r w:rsidR="00704BA2">
        <w:rPr>
          <w:rFonts w:ascii="Times New Roman" w:hAnsi="Times New Roman" w:cs="Times New Roman"/>
          <w:i/>
          <w:iCs/>
          <w:sz w:val="24"/>
          <w:szCs w:val="24"/>
        </w:rPr>
        <w:t>, в максимуме степени р</w:t>
      </w:r>
      <w:r w:rsidRPr="00E60A5F">
        <w:rPr>
          <w:rFonts w:ascii="Times New Roman" w:hAnsi="Times New Roman" w:cs="Times New Roman"/>
          <w:i/>
          <w:iCs/>
          <w:sz w:val="24"/>
          <w:szCs w:val="24"/>
        </w:rPr>
        <w:t>еализованности всего во всём в синтезе, каж</w:t>
      </w:r>
      <w:r w:rsidR="00704BA2">
        <w:rPr>
          <w:rFonts w:ascii="Times New Roman" w:hAnsi="Times New Roman" w:cs="Times New Roman"/>
          <w:i/>
          <w:iCs/>
          <w:sz w:val="24"/>
          <w:szCs w:val="24"/>
        </w:rPr>
        <w:t>дого из нас. И в синтезе Частей</w:t>
      </w:r>
      <w:r w:rsidRPr="00E60A5F">
        <w:rPr>
          <w:rFonts w:ascii="Times New Roman" w:hAnsi="Times New Roman" w:cs="Times New Roman"/>
          <w:i/>
          <w:iCs/>
          <w:sz w:val="24"/>
          <w:szCs w:val="24"/>
        </w:rPr>
        <w:t xml:space="preserve"> преобразуем Тело пред </w:t>
      </w:r>
      <w:r w:rsidR="00704BA2">
        <w:rPr>
          <w:rFonts w:ascii="Times New Roman" w:hAnsi="Times New Roman" w:cs="Times New Roman"/>
          <w:i/>
          <w:iCs/>
          <w:sz w:val="24"/>
          <w:szCs w:val="24"/>
        </w:rPr>
        <w:t>Отцом в Тело максимума степени р</w:t>
      </w:r>
      <w:r w:rsidRPr="00E60A5F">
        <w:rPr>
          <w:rFonts w:ascii="Times New Roman" w:hAnsi="Times New Roman" w:cs="Times New Roman"/>
          <w:i/>
          <w:iCs/>
          <w:sz w:val="24"/>
          <w:szCs w:val="24"/>
        </w:rPr>
        <w:t>еализованности всего во всём, синтеза каждого из нас в форме Владыки 83-го Синтеза Изначально Вышестоящего Отца. Внутри Тела 38.016 Частей.</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вспыхивая пламенность</w:t>
      </w:r>
      <w:r w:rsidR="00704BA2">
        <w:rPr>
          <w:rFonts w:ascii="Times New Roman" w:hAnsi="Times New Roman" w:cs="Times New Roman"/>
          <w:i/>
          <w:iCs/>
          <w:sz w:val="24"/>
          <w:szCs w:val="24"/>
        </w:rPr>
        <w:t>ю каждого из нас Телом степени р</w:t>
      </w:r>
      <w:r w:rsidRPr="00E60A5F">
        <w:rPr>
          <w:rFonts w:ascii="Times New Roman" w:hAnsi="Times New Roman" w:cs="Times New Roman"/>
          <w:i/>
          <w:iCs/>
          <w:sz w:val="24"/>
          <w:szCs w:val="24"/>
        </w:rPr>
        <w:t xml:space="preserve">еализованности пред Изначально Вышестоящим Отцом собою, мы, синтезируясь с Изначально Вышестоящим Отцом, стяжаем </w:t>
      </w:r>
      <w:r w:rsidRPr="00704BA2">
        <w:rPr>
          <w:rFonts w:ascii="Times New Roman" w:hAnsi="Times New Roman" w:cs="Times New Roman"/>
          <w:b/>
          <w:i/>
          <w:iCs/>
          <w:sz w:val="24"/>
          <w:szCs w:val="24"/>
        </w:rPr>
        <w:t>34млрд.359.738.368 сфер Монады</w:t>
      </w:r>
      <w:r w:rsidRPr="00E60A5F">
        <w:rPr>
          <w:rFonts w:ascii="Times New Roman" w:hAnsi="Times New Roman" w:cs="Times New Roman"/>
          <w:i/>
          <w:iCs/>
          <w:sz w:val="24"/>
          <w:szCs w:val="24"/>
        </w:rPr>
        <w:t xml:space="preserve"> с видами сред</w:t>
      </w:r>
      <w:r w:rsidR="00704BA2">
        <w:rPr>
          <w:rFonts w:ascii="Times New Roman" w:hAnsi="Times New Roman" w:cs="Times New Roman"/>
          <w:i/>
          <w:iCs/>
          <w:sz w:val="24"/>
          <w:szCs w:val="24"/>
        </w:rPr>
        <w:t>ы и огнеобразностью каждого из живых космосов, по одному ж</w:t>
      </w:r>
      <w:r w:rsidRPr="00E60A5F">
        <w:rPr>
          <w:rFonts w:ascii="Times New Roman" w:hAnsi="Times New Roman" w:cs="Times New Roman"/>
          <w:i/>
          <w:iCs/>
          <w:sz w:val="24"/>
          <w:szCs w:val="24"/>
        </w:rPr>
        <w:t>ивому космосу на каждую сферу,</w:t>
      </w:r>
      <w:r w:rsidR="00704BA2">
        <w:rPr>
          <w:rFonts w:ascii="Times New Roman" w:hAnsi="Times New Roman" w:cs="Times New Roman"/>
          <w:i/>
          <w:iCs/>
          <w:sz w:val="24"/>
          <w:szCs w:val="24"/>
        </w:rPr>
        <w:t xml:space="preserve"> соответствующей концентрацией ж</w:t>
      </w:r>
      <w:r w:rsidRPr="00E60A5F">
        <w:rPr>
          <w:rFonts w:ascii="Times New Roman" w:hAnsi="Times New Roman" w:cs="Times New Roman"/>
          <w:i/>
          <w:iCs/>
          <w:sz w:val="24"/>
          <w:szCs w:val="24"/>
        </w:rPr>
        <w:t>ивых ко</w:t>
      </w:r>
      <w:r w:rsidR="00704BA2">
        <w:rPr>
          <w:rFonts w:ascii="Times New Roman" w:hAnsi="Times New Roman" w:cs="Times New Roman"/>
          <w:i/>
          <w:iCs/>
          <w:sz w:val="24"/>
          <w:szCs w:val="24"/>
        </w:rPr>
        <w:t>смосов на Части и Тело степени реализации каждого из нас</w:t>
      </w:r>
      <w:r w:rsidRPr="00E60A5F">
        <w:rPr>
          <w:rFonts w:ascii="Times New Roman" w:hAnsi="Times New Roman" w:cs="Times New Roman"/>
          <w:i/>
          <w:iCs/>
          <w:sz w:val="24"/>
          <w:szCs w:val="24"/>
        </w:rPr>
        <w:t xml:space="preserve"> синтезом его</w:t>
      </w:r>
      <w:r w:rsidR="00704BA2">
        <w:rPr>
          <w:rFonts w:ascii="Times New Roman" w:hAnsi="Times New Roman" w:cs="Times New Roman"/>
          <w:i/>
          <w:iCs/>
          <w:sz w:val="24"/>
          <w:szCs w:val="24"/>
        </w:rPr>
        <w:t>,</w:t>
      </w:r>
      <w:r w:rsidRPr="00E60A5F">
        <w:rPr>
          <w:rFonts w:ascii="Times New Roman" w:hAnsi="Times New Roman" w:cs="Times New Roman"/>
          <w:i/>
          <w:iCs/>
          <w:sz w:val="24"/>
          <w:szCs w:val="24"/>
        </w:rPr>
        <w:t xml:space="preserve"> и формирования единой Монадической оболочки синтеза данных сфер каждым из нас, с синтезированием каждой оболочки Монады с соответствующим слоем Зерцала цифровой нумерацией и взаимокоординацией Зерцала и сфер оболочек в реализации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И вспыхивая этим, синтезируясь с Изначально Вышестоящим Отцом стяжаем </w:t>
      </w:r>
      <w:r w:rsidRPr="00704BA2">
        <w:rPr>
          <w:rFonts w:ascii="Times New Roman" w:hAnsi="Times New Roman" w:cs="Times New Roman"/>
          <w:b/>
          <w:i/>
          <w:iCs/>
          <w:sz w:val="24"/>
          <w:szCs w:val="24"/>
        </w:rPr>
        <w:t>38.016 Печатей каждой Части</w:t>
      </w:r>
      <w:r w:rsidRPr="00E60A5F">
        <w:rPr>
          <w:rFonts w:ascii="Times New Roman" w:hAnsi="Times New Roman" w:cs="Times New Roman"/>
          <w:i/>
          <w:iCs/>
          <w:sz w:val="24"/>
          <w:szCs w:val="24"/>
        </w:rPr>
        <w:t>, осуществлённой в Монаде каждого из нас, в их формировании, устойчивости, развитии, разработанности и так далее, и так далее Печатью Синтеза и Творения Изначально Вышестоящего Отца данного.</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Стяжаем </w:t>
      </w:r>
      <w:r w:rsidRPr="00704BA2">
        <w:rPr>
          <w:rFonts w:ascii="Times New Roman" w:hAnsi="Times New Roman" w:cs="Times New Roman"/>
          <w:b/>
          <w:i/>
          <w:iCs/>
          <w:sz w:val="24"/>
          <w:szCs w:val="24"/>
        </w:rPr>
        <w:t>Печать Я-Настоящего</w:t>
      </w:r>
      <w:r w:rsidRPr="00E60A5F">
        <w:rPr>
          <w:rFonts w:ascii="Times New Roman" w:hAnsi="Times New Roman" w:cs="Times New Roman"/>
          <w:i/>
          <w:iCs/>
          <w:sz w:val="24"/>
          <w:szCs w:val="24"/>
        </w:rPr>
        <w:t xml:space="preserve"> Изначал</w:t>
      </w:r>
      <w:r w:rsidR="00704BA2">
        <w:rPr>
          <w:rFonts w:ascii="Times New Roman" w:hAnsi="Times New Roman" w:cs="Times New Roman"/>
          <w:i/>
          <w:iCs/>
          <w:sz w:val="24"/>
          <w:szCs w:val="24"/>
        </w:rPr>
        <w:t>ьно Вышестоящего Отца, стяжая Я</w:t>
      </w:r>
      <w:r w:rsidR="00704BA2">
        <w:rPr>
          <w:rFonts w:ascii="Times New Roman" w:hAnsi="Times New Roman" w:cs="Times New Roman"/>
          <w:i/>
          <w:iCs/>
          <w:sz w:val="24"/>
          <w:szCs w:val="24"/>
        </w:rPr>
        <w:noBreakHyphen/>
      </w:r>
      <w:r w:rsidRPr="00E60A5F">
        <w:rPr>
          <w:rFonts w:ascii="Times New Roman" w:hAnsi="Times New Roman" w:cs="Times New Roman"/>
          <w:i/>
          <w:iCs/>
          <w:sz w:val="24"/>
          <w:szCs w:val="24"/>
        </w:rPr>
        <w:t>Настоящего в центр головного мозга Тела, стоящего в Монаде, и в физическое тело каждого из нас, синтезируя в Я-Настоящем 38.016 Частей каждого из нас физически. И Печать Я-Настоящего на Зерцало Монады каждого из нас вспыхивает.</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Стяжаем </w:t>
      </w:r>
      <w:r w:rsidRPr="00704BA2">
        <w:rPr>
          <w:rFonts w:ascii="Times New Roman" w:hAnsi="Times New Roman" w:cs="Times New Roman"/>
          <w:b/>
          <w:i/>
          <w:iCs/>
          <w:sz w:val="24"/>
          <w:szCs w:val="24"/>
        </w:rPr>
        <w:t>8 Печатей</w:t>
      </w:r>
      <w:r w:rsidRPr="00E60A5F">
        <w:rPr>
          <w:rFonts w:ascii="Times New Roman" w:hAnsi="Times New Roman" w:cs="Times New Roman"/>
          <w:i/>
          <w:iCs/>
          <w:sz w:val="24"/>
          <w:szCs w:val="24"/>
        </w:rPr>
        <w:t xml:space="preserve"> 8 Реализаций каждого из нас: от первой – Материальной реализации до Реализации Изначально Вышестоящего Отца – восьмой, собою.</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Стяжаем </w:t>
      </w:r>
      <w:r w:rsidRPr="00704BA2">
        <w:rPr>
          <w:rFonts w:ascii="Times New Roman" w:hAnsi="Times New Roman" w:cs="Times New Roman"/>
          <w:b/>
          <w:i/>
          <w:iCs/>
          <w:sz w:val="24"/>
          <w:szCs w:val="24"/>
        </w:rPr>
        <w:t>Печать Должностно Полномочного</w:t>
      </w:r>
      <w:r w:rsidRPr="00E60A5F">
        <w:rPr>
          <w:rFonts w:ascii="Times New Roman" w:hAnsi="Times New Roman" w:cs="Times New Roman"/>
          <w:i/>
          <w:iCs/>
          <w:sz w:val="24"/>
          <w:szCs w:val="24"/>
        </w:rPr>
        <w:t xml:space="preserve"> в реальных Должностных Полномочиях ИВДИВО каждого из нас, явлением действий в ИВДИВО Должностно Полномочных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 xml:space="preserve">И синтезируясь с Изначально Вышестоящим Отцом стяжаем </w:t>
      </w:r>
      <w:r w:rsidRPr="00704BA2">
        <w:rPr>
          <w:rFonts w:ascii="Times New Roman" w:hAnsi="Times New Roman" w:cs="Times New Roman"/>
          <w:b/>
          <w:i/>
          <w:iCs/>
          <w:sz w:val="24"/>
          <w:szCs w:val="24"/>
        </w:rPr>
        <w:t>Печать Судьбы</w:t>
      </w:r>
      <w:r w:rsidR="00704BA2">
        <w:rPr>
          <w:rFonts w:ascii="Times New Roman" w:hAnsi="Times New Roman" w:cs="Times New Roman"/>
          <w:i/>
          <w:iCs/>
          <w:sz w:val="24"/>
          <w:szCs w:val="24"/>
        </w:rPr>
        <w:t xml:space="preserve"> </w:t>
      </w:r>
      <w:r w:rsidR="00704BA2" w:rsidRPr="00704BA2">
        <w:rPr>
          <w:rFonts w:ascii="Times New Roman" w:hAnsi="Times New Roman" w:cs="Times New Roman"/>
          <w:b/>
          <w:i/>
          <w:iCs/>
          <w:sz w:val="24"/>
          <w:szCs w:val="24"/>
        </w:rPr>
        <w:t>синтеза ж</w:t>
      </w:r>
      <w:r w:rsidRPr="00704BA2">
        <w:rPr>
          <w:rFonts w:ascii="Times New Roman" w:hAnsi="Times New Roman" w:cs="Times New Roman"/>
          <w:b/>
          <w:i/>
          <w:iCs/>
          <w:sz w:val="24"/>
          <w:szCs w:val="24"/>
        </w:rPr>
        <w:t>ивых космосов</w:t>
      </w:r>
      <w:r w:rsidRPr="00E60A5F">
        <w:rPr>
          <w:rFonts w:ascii="Times New Roman" w:hAnsi="Times New Roman" w:cs="Times New Roman"/>
          <w:i/>
          <w:iCs/>
          <w:sz w:val="24"/>
          <w:szCs w:val="24"/>
        </w:rPr>
        <w:t xml:space="preserve"> каждым из нас.</w:t>
      </w:r>
    </w:p>
    <w:p w:rsidR="00E60A5F" w:rsidRPr="00E60A5F" w:rsidRDefault="00E60A5F" w:rsidP="00704BA2">
      <w:pPr>
        <w:spacing w:after="12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вспыхиваем Монадой в целом Живого космоса в монадическом росте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вспыхивая Монадой в целом, мы синтезируемся с Хум Изначально Вышестоящего Отца, стяжаем Синтез Изначально Вышестоящего Отца, прося преобразить каждого из нас и синтез нас на Монаду Живого космоса, в 1152-рице самоосуществления действующей</w:t>
      </w:r>
      <w:r w:rsidR="00704BA2">
        <w:rPr>
          <w:rFonts w:ascii="Times New Roman" w:hAnsi="Times New Roman" w:cs="Times New Roman"/>
          <w:i/>
          <w:iCs/>
          <w:sz w:val="24"/>
          <w:szCs w:val="24"/>
        </w:rPr>
        <w:t>,</w:t>
      </w:r>
      <w:r w:rsidRPr="00E60A5F">
        <w:rPr>
          <w:rFonts w:ascii="Times New Roman" w:hAnsi="Times New Roman" w:cs="Times New Roman"/>
          <w:i/>
          <w:iCs/>
          <w:sz w:val="24"/>
          <w:szCs w:val="24"/>
        </w:rPr>
        <w:t xml:space="preserve"> каждого из нас и, возжигаясь Синтезом Изначально Вышестоящего Отца, преображаемся им.</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Сотворённая Монада схлопывается из вне вокруг тела внутрь головы Тела, стоящего пред Отцом. Мираклево из Тела переходит в физическое тело каждого из нас, становясь в головном мозге с Ярдом Огня Жизни (в шее есть щитовидная железа, фиксация примерно в этом уровне) каждого из нас. Сферы Монады стоят вокруг головы, из Ядра Огня Жизни Пламена горят по головному мозгу каждого из нас.</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lastRenderedPageBreak/>
        <w:t>И вспыхивая новой Монадой в физическом теле каждого из нас, Телом степени Реализаций самоосуществления каждого из нас, стоящим пред Изначально Вышестоящим Отцом,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возжигаясь Синтезом Изначально Вышестоящего Отца, преображаемся им.</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Возвращаемся в физическую реализацию в данный зал синтезфизически собою. Развёртываемся физически Телом степени Реализации самоосуществления в физическом теле каждым из нас. И развёртываем физическое тело каждого из нас Телом степени самоосуществления в синтезе всех Реализаций физически каждым из нас с новой Монадой самоосуществления в голове, стяжённой сейчас, синтезфизически собою.</w:t>
      </w:r>
    </w:p>
    <w:p w:rsidR="00E60A5F" w:rsidRP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вспыхивая этим физически каждым из нас, мы эманируем всё стяжённое и возожжённое в ИВДИВО, в ИВДИВО Краснодар, в ИВДИВО Адыгея, в ИВДИВО Дагестан в подразделения ИВДИВО участников данной практики и в ИВДИВО каждого из нас.</w:t>
      </w:r>
    </w:p>
    <w:p w:rsidR="00E60A5F" w:rsidRDefault="00E60A5F" w:rsidP="00E60A5F">
      <w:pPr>
        <w:spacing w:after="0" w:line="240" w:lineRule="auto"/>
        <w:ind w:firstLineChars="236" w:firstLine="566"/>
        <w:jc w:val="both"/>
        <w:rPr>
          <w:rFonts w:ascii="Times New Roman" w:hAnsi="Times New Roman" w:cs="Times New Roman"/>
          <w:i/>
          <w:iCs/>
          <w:sz w:val="24"/>
          <w:szCs w:val="24"/>
        </w:rPr>
      </w:pPr>
      <w:r w:rsidRPr="00E60A5F">
        <w:rPr>
          <w:rFonts w:ascii="Times New Roman" w:hAnsi="Times New Roman" w:cs="Times New Roman"/>
          <w:i/>
          <w:iCs/>
          <w:sz w:val="24"/>
          <w:szCs w:val="24"/>
        </w:rPr>
        <w:t>И выходим из практики. Аминь.</w:t>
      </w:r>
    </w:p>
    <w:p w:rsidR="00E60A5F" w:rsidRDefault="00E60A5F" w:rsidP="00E60A5F">
      <w:pPr>
        <w:spacing w:after="0" w:line="240" w:lineRule="auto"/>
        <w:ind w:firstLineChars="236" w:firstLine="566"/>
        <w:jc w:val="both"/>
        <w:rPr>
          <w:rFonts w:ascii="Times New Roman" w:hAnsi="Times New Roman" w:cs="Times New Roman"/>
          <w:i/>
          <w:iCs/>
          <w:sz w:val="24"/>
          <w:szCs w:val="24"/>
        </w:rPr>
      </w:pPr>
    </w:p>
    <w:p w:rsidR="00E60A5F" w:rsidRPr="00303793" w:rsidRDefault="00E60A5F" w:rsidP="00587D1E">
      <w:pPr>
        <w:spacing w:after="0" w:line="240" w:lineRule="auto"/>
        <w:ind w:right="-58"/>
        <w:contextualSpacing/>
        <w:jc w:val="right"/>
        <w:rPr>
          <w:rFonts w:ascii="Times New Roman" w:hAnsi="Times New Roman" w:cs="Times New Roman"/>
          <w:b/>
          <w:sz w:val="24"/>
          <w:szCs w:val="24"/>
        </w:rPr>
      </w:pPr>
      <w:r w:rsidRPr="00303793">
        <w:rPr>
          <w:rFonts w:ascii="Times New Roman" w:hAnsi="Times New Roman" w:cs="Times New Roman"/>
          <w:b/>
          <w:sz w:val="24"/>
          <w:szCs w:val="24"/>
        </w:rPr>
        <w:t>2 день 3 часть</w:t>
      </w:r>
    </w:p>
    <w:p w:rsidR="00E60A5F" w:rsidRDefault="00E60A5F" w:rsidP="00E60A5F">
      <w:pPr>
        <w:spacing w:after="120" w:line="240" w:lineRule="auto"/>
        <w:ind w:right="-57"/>
        <w:jc w:val="right"/>
        <w:rPr>
          <w:rFonts w:ascii="Times New Roman" w:hAnsi="Times New Roman" w:cs="Times New Roman"/>
          <w:i/>
          <w:iCs/>
          <w:sz w:val="24"/>
          <w:szCs w:val="24"/>
        </w:rPr>
      </w:pPr>
      <w:r w:rsidRPr="00E9581F">
        <w:rPr>
          <w:rFonts w:ascii="Times New Roman" w:hAnsi="Times New Roman" w:cs="Times New Roman"/>
          <w:i/>
          <w:iCs/>
          <w:sz w:val="24"/>
          <w:szCs w:val="24"/>
        </w:rPr>
        <w:t>0</w:t>
      </w:r>
      <w:r>
        <w:rPr>
          <w:rFonts w:ascii="Times New Roman" w:hAnsi="Times New Roman" w:cs="Times New Roman"/>
          <w:i/>
          <w:iCs/>
          <w:sz w:val="24"/>
          <w:szCs w:val="24"/>
        </w:rPr>
        <w:t>2</w:t>
      </w:r>
      <w:r w:rsidRPr="00E9581F">
        <w:rPr>
          <w:rFonts w:ascii="Times New Roman" w:hAnsi="Times New Roman" w:cs="Times New Roman"/>
          <w:i/>
          <w:iCs/>
          <w:sz w:val="24"/>
          <w:szCs w:val="24"/>
        </w:rPr>
        <w:t>:</w:t>
      </w:r>
      <w:r>
        <w:rPr>
          <w:rFonts w:ascii="Times New Roman" w:hAnsi="Times New Roman" w:cs="Times New Roman"/>
          <w:i/>
          <w:iCs/>
          <w:sz w:val="24"/>
          <w:szCs w:val="24"/>
        </w:rPr>
        <w:t>41</w:t>
      </w:r>
      <w:r w:rsidRPr="00E9581F">
        <w:rPr>
          <w:rFonts w:ascii="Times New Roman" w:hAnsi="Times New Roman" w:cs="Times New Roman"/>
          <w:i/>
          <w:iCs/>
          <w:sz w:val="24"/>
          <w:szCs w:val="24"/>
        </w:rPr>
        <w:t>:</w:t>
      </w:r>
      <w:r>
        <w:rPr>
          <w:rFonts w:ascii="Times New Roman" w:hAnsi="Times New Roman" w:cs="Times New Roman"/>
          <w:i/>
          <w:iCs/>
          <w:sz w:val="24"/>
          <w:szCs w:val="24"/>
        </w:rPr>
        <w:t>15</w:t>
      </w:r>
      <w:r w:rsidRPr="00E9581F">
        <w:rPr>
          <w:rFonts w:ascii="Times New Roman" w:hAnsi="Times New Roman" w:cs="Times New Roman"/>
          <w:i/>
          <w:iCs/>
          <w:sz w:val="24"/>
          <w:szCs w:val="24"/>
        </w:rPr>
        <w:t xml:space="preserve"> – 0</w:t>
      </w:r>
      <w:r>
        <w:rPr>
          <w:rFonts w:ascii="Times New Roman" w:hAnsi="Times New Roman" w:cs="Times New Roman"/>
          <w:i/>
          <w:iCs/>
          <w:sz w:val="24"/>
          <w:szCs w:val="24"/>
        </w:rPr>
        <w:t>3</w:t>
      </w:r>
      <w:r w:rsidRPr="00E9581F">
        <w:rPr>
          <w:rFonts w:ascii="Times New Roman" w:hAnsi="Times New Roman" w:cs="Times New Roman"/>
          <w:i/>
          <w:iCs/>
          <w:sz w:val="24"/>
          <w:szCs w:val="24"/>
        </w:rPr>
        <w:t>:0</w:t>
      </w:r>
      <w:r>
        <w:rPr>
          <w:rFonts w:ascii="Times New Roman" w:hAnsi="Times New Roman" w:cs="Times New Roman"/>
          <w:i/>
          <w:iCs/>
          <w:sz w:val="24"/>
          <w:szCs w:val="24"/>
        </w:rPr>
        <w:t>4</w:t>
      </w:r>
      <w:r w:rsidRPr="00E9581F">
        <w:rPr>
          <w:rFonts w:ascii="Times New Roman" w:hAnsi="Times New Roman" w:cs="Times New Roman"/>
          <w:i/>
          <w:iCs/>
          <w:sz w:val="24"/>
          <w:szCs w:val="24"/>
        </w:rPr>
        <w:t>:</w:t>
      </w:r>
      <w:r>
        <w:rPr>
          <w:rFonts w:ascii="Times New Roman" w:hAnsi="Times New Roman" w:cs="Times New Roman"/>
          <w:i/>
          <w:iCs/>
          <w:sz w:val="24"/>
          <w:szCs w:val="24"/>
        </w:rPr>
        <w:t>2</w:t>
      </w:r>
      <w:r w:rsidRPr="00E9581F">
        <w:rPr>
          <w:rFonts w:ascii="Times New Roman" w:hAnsi="Times New Roman" w:cs="Times New Roman"/>
          <w:i/>
          <w:iCs/>
          <w:sz w:val="24"/>
          <w:szCs w:val="24"/>
        </w:rPr>
        <w:t>0</w:t>
      </w:r>
    </w:p>
    <w:p w:rsidR="00E60A5F" w:rsidRPr="004903F8" w:rsidRDefault="00E60A5F" w:rsidP="00587D1E">
      <w:pPr>
        <w:pStyle w:val="2"/>
      </w:pPr>
      <w:bookmarkStart w:id="12" w:name="_Toc226206027"/>
      <w:r w:rsidRPr="00DF2A5D">
        <w:t>Практика</w:t>
      </w:r>
      <w:r>
        <w:t xml:space="preserve"> </w:t>
      </w:r>
      <w:r w:rsidRPr="004903F8">
        <w:t>8.</w:t>
      </w:r>
      <w:r w:rsidRPr="004903F8">
        <w:br/>
        <w:t xml:space="preserve">Стяжание 8 Совершенных высших </w:t>
      </w:r>
      <w:r>
        <w:t>миров Метакосмоса</w:t>
      </w:r>
      <w:bookmarkEnd w:id="12"/>
    </w:p>
    <w:p w:rsidR="00E60A5F"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Мы возжигаемся всем Синтезом каждого из нас</w:t>
      </w:r>
      <w:r>
        <w:rPr>
          <w:rFonts w:ascii="Times New Roman" w:eastAsia="Arial" w:hAnsi="Times New Roman" w:cs="Times New Roman"/>
          <w:i/>
          <w:iCs/>
          <w:color w:val="000000"/>
          <w:sz w:val="24"/>
          <w:szCs w:val="24"/>
          <w:lang w:eastAsia="ru-RU"/>
        </w:rPr>
        <w:t>.</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Pr>
          <w:rFonts w:ascii="Times New Roman" w:eastAsia="Arial" w:hAnsi="Times New Roman" w:cs="Times New Roman"/>
          <w:i/>
          <w:iCs/>
          <w:color w:val="000000"/>
          <w:sz w:val="24"/>
          <w:szCs w:val="24"/>
          <w:lang w:eastAsia="ru-RU"/>
        </w:rPr>
        <w:t>С</w:t>
      </w:r>
      <w:r w:rsidRPr="007F7CC3">
        <w:rPr>
          <w:rFonts w:ascii="Times New Roman" w:eastAsia="Arial" w:hAnsi="Times New Roman" w:cs="Times New Roman"/>
          <w:i/>
          <w:iCs/>
          <w:color w:val="000000"/>
          <w:sz w:val="24"/>
          <w:szCs w:val="24"/>
          <w:lang w:eastAsia="ru-RU"/>
        </w:rPr>
        <w:t xml:space="preserve">интезируемся с Изначально Вышестоящим Аватаром Синтеза Кут Хуми, переходим в зал ИВДИВО на </w:t>
      </w:r>
      <w:r>
        <w:rPr>
          <w:rFonts w:ascii="Times New Roman" w:eastAsia="Arial" w:hAnsi="Times New Roman" w:cs="Times New Roman"/>
          <w:i/>
          <w:iCs/>
          <w:color w:val="000000"/>
          <w:sz w:val="24"/>
          <w:szCs w:val="24"/>
          <w:lang w:eastAsia="ru-RU"/>
        </w:rPr>
        <w:t>17млрд.179.</w:t>
      </w:r>
      <w:r w:rsidRPr="007F7CC3">
        <w:rPr>
          <w:rFonts w:ascii="Times New Roman" w:eastAsia="Arial" w:hAnsi="Times New Roman" w:cs="Times New Roman"/>
          <w:i/>
          <w:iCs/>
          <w:color w:val="000000"/>
          <w:sz w:val="24"/>
          <w:szCs w:val="24"/>
          <w:lang w:eastAsia="ru-RU"/>
        </w:rPr>
        <w:t>868</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992</w:t>
      </w:r>
      <w:r>
        <w:rPr>
          <w:rFonts w:ascii="Times New Roman" w:eastAsia="Arial" w:hAnsi="Times New Roman" w:cs="Times New Roman"/>
          <w:i/>
          <w:iCs/>
          <w:color w:val="000000"/>
          <w:sz w:val="24"/>
          <w:szCs w:val="24"/>
          <w:lang w:eastAsia="ru-RU"/>
        </w:rPr>
        <w:t>-й</w:t>
      </w:r>
      <w:r w:rsidR="00121EF7">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 xml:space="preserve">етакосмос, становимся в зале ИВДИВО телесно Владыкой 83-го </w:t>
      </w:r>
      <w:r>
        <w:rPr>
          <w:rFonts w:ascii="Times New Roman" w:eastAsia="Arial" w:hAnsi="Times New Roman" w:cs="Times New Roman"/>
          <w:i/>
          <w:iCs/>
          <w:color w:val="000000"/>
          <w:sz w:val="24"/>
          <w:szCs w:val="24"/>
          <w:lang w:eastAsia="ru-RU"/>
        </w:rPr>
        <w:t>С</w:t>
      </w:r>
      <w:r w:rsidRPr="007F7CC3">
        <w:rPr>
          <w:rFonts w:ascii="Times New Roman" w:eastAsia="Arial" w:hAnsi="Times New Roman" w:cs="Times New Roman"/>
          <w:i/>
          <w:iCs/>
          <w:color w:val="000000"/>
          <w:sz w:val="24"/>
          <w:szCs w:val="24"/>
          <w:lang w:eastAsia="ru-RU"/>
        </w:rPr>
        <w:t>интеза в форме пред Изначально Вышестоящим Аватаром Синтеза Кут Хуми.</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просим преобразить каждого из нас и направить каждого из нас на стяжание восьми Метакосмических миров, преображени</w:t>
      </w:r>
      <w:r w:rsidR="00121EF7">
        <w:rPr>
          <w:rFonts w:ascii="Times New Roman" w:eastAsia="Arial" w:hAnsi="Times New Roman" w:cs="Times New Roman"/>
          <w:i/>
          <w:iCs/>
          <w:color w:val="000000"/>
          <w:sz w:val="24"/>
          <w:szCs w:val="24"/>
          <w:lang w:eastAsia="ru-RU"/>
        </w:rPr>
        <w:t>ем Живой материи в реализуемые м</w:t>
      </w:r>
      <w:r w:rsidRPr="007F7CC3">
        <w:rPr>
          <w:rFonts w:ascii="Times New Roman" w:eastAsia="Arial" w:hAnsi="Times New Roman" w:cs="Times New Roman"/>
          <w:i/>
          <w:iCs/>
          <w:color w:val="000000"/>
          <w:sz w:val="24"/>
          <w:szCs w:val="24"/>
          <w:lang w:eastAsia="ru-RU"/>
        </w:rPr>
        <w:t xml:space="preserve">етакосмосы </w:t>
      </w:r>
      <w:r>
        <w:rPr>
          <w:rFonts w:ascii="Times New Roman" w:eastAsia="Arial" w:hAnsi="Times New Roman" w:cs="Times New Roman"/>
          <w:i/>
          <w:iCs/>
          <w:color w:val="000000"/>
          <w:sz w:val="24"/>
          <w:szCs w:val="24"/>
          <w:lang w:eastAsia="ru-RU"/>
        </w:rPr>
        <w:t>Человечеством З</w:t>
      </w:r>
      <w:r w:rsidRPr="007F7CC3">
        <w:rPr>
          <w:rFonts w:ascii="Times New Roman" w:eastAsia="Arial" w:hAnsi="Times New Roman" w:cs="Times New Roman"/>
          <w:i/>
          <w:iCs/>
          <w:color w:val="000000"/>
          <w:sz w:val="24"/>
          <w:szCs w:val="24"/>
          <w:lang w:eastAsia="ru-RU"/>
        </w:rPr>
        <w:t xml:space="preserve">емлян и </w:t>
      </w:r>
      <w:r>
        <w:rPr>
          <w:rFonts w:ascii="Times New Roman" w:eastAsia="Arial" w:hAnsi="Times New Roman" w:cs="Times New Roman"/>
          <w:i/>
          <w:iCs/>
          <w:color w:val="000000"/>
          <w:sz w:val="24"/>
          <w:szCs w:val="24"/>
          <w:lang w:eastAsia="ru-RU"/>
        </w:rPr>
        <w:t>каждый человек-</w:t>
      </w:r>
      <w:r w:rsidRPr="007F7CC3">
        <w:rPr>
          <w:rFonts w:ascii="Times New Roman" w:eastAsia="Arial" w:hAnsi="Times New Roman" w:cs="Times New Roman"/>
          <w:i/>
          <w:iCs/>
          <w:color w:val="000000"/>
          <w:sz w:val="24"/>
          <w:szCs w:val="24"/>
          <w:lang w:eastAsia="ru-RU"/>
        </w:rPr>
        <w:t>землянином в росте Должностно Полномочных ИВДИВО.</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синтезируясь с Хум Изначально Вышестоящего Аватара Синтеза Кут Хуми, стяжаем восемь Синтез Синтезов Изначально Вышестоящего Отца и</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возжигаясь</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преображаемся </w:t>
      </w:r>
      <w:r>
        <w:rPr>
          <w:rFonts w:ascii="Times New Roman" w:eastAsia="Arial" w:hAnsi="Times New Roman" w:cs="Times New Roman"/>
          <w:i/>
          <w:iCs/>
          <w:color w:val="000000"/>
          <w:sz w:val="24"/>
          <w:szCs w:val="24"/>
          <w:lang w:eastAsia="ru-RU"/>
        </w:rPr>
        <w:t>ими.</w:t>
      </w:r>
    </w:p>
    <w:p w:rsidR="00E60A5F" w:rsidRPr="007F7CC3" w:rsidRDefault="00E60A5F" w:rsidP="00E60A5F">
      <w:pPr>
        <w:suppressAutoHyphens w:val="0"/>
        <w:spacing w:after="0" w:line="240" w:lineRule="auto"/>
        <w:ind w:firstLine="567"/>
        <w:jc w:val="both"/>
        <w:rPr>
          <w:rFonts w:ascii="Times New Roman" w:eastAsia="Arial" w:hAnsi="Times New Roman" w:cs="Times New Roman"/>
          <w:sz w:val="24"/>
          <w:szCs w:val="24"/>
          <w:lang w:eastAsia="ru-RU"/>
        </w:rPr>
      </w:pPr>
      <w:r w:rsidRPr="007F7CC3">
        <w:rPr>
          <w:rFonts w:ascii="Times New Roman" w:eastAsia="Arial" w:hAnsi="Times New Roman" w:cs="Times New Roman"/>
          <w:color w:val="000000"/>
          <w:sz w:val="24"/>
          <w:szCs w:val="24"/>
          <w:lang w:eastAsia="ru-RU"/>
        </w:rPr>
        <w:t>Стоим пока</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 Кут Хуми напоминает, мысль у кого-то из нас, ну, может быть</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 мысль «зачем мы выходим к Кут Хуми и что-то стяжаем, если можно сразу идти к Отцу?», вот что-то типа такого.</w:t>
      </w:r>
    </w:p>
    <w:p w:rsidR="00E60A5F" w:rsidRDefault="00E60A5F" w:rsidP="00E60A5F">
      <w:pPr>
        <w:suppressAutoHyphens w:val="0"/>
        <w:spacing w:after="0" w:line="240" w:lineRule="auto"/>
        <w:ind w:firstLine="567"/>
        <w:jc w:val="both"/>
        <w:rPr>
          <w:rFonts w:ascii="Times New Roman" w:eastAsia="Arial" w:hAnsi="Times New Roman" w:cs="Times New Roman"/>
          <w:color w:val="000000"/>
          <w:sz w:val="24"/>
          <w:szCs w:val="24"/>
          <w:lang w:eastAsia="ru-RU"/>
        </w:rPr>
      </w:pPr>
      <w:r w:rsidRPr="007F7CC3">
        <w:rPr>
          <w:rFonts w:ascii="Times New Roman" w:eastAsia="Arial" w:hAnsi="Times New Roman" w:cs="Times New Roman"/>
          <w:color w:val="000000"/>
          <w:sz w:val="24"/>
          <w:szCs w:val="24"/>
          <w:lang w:eastAsia="ru-RU"/>
        </w:rPr>
        <w:t>Кут Хуми отвеч</w:t>
      </w:r>
      <w:r w:rsidR="00121EF7">
        <w:rPr>
          <w:rFonts w:ascii="Times New Roman" w:eastAsia="Arial" w:hAnsi="Times New Roman" w:cs="Times New Roman"/>
          <w:color w:val="000000"/>
          <w:sz w:val="24"/>
          <w:szCs w:val="24"/>
          <w:lang w:eastAsia="ru-RU"/>
        </w:rPr>
        <w:t>ает, что по стандарту Иерархии у</w:t>
      </w:r>
      <w:r w:rsidRPr="007F7CC3">
        <w:rPr>
          <w:rFonts w:ascii="Times New Roman" w:eastAsia="Arial" w:hAnsi="Times New Roman" w:cs="Times New Roman"/>
          <w:color w:val="000000"/>
          <w:sz w:val="24"/>
          <w:szCs w:val="24"/>
          <w:lang w:eastAsia="ru-RU"/>
        </w:rPr>
        <w:t>ченик или сейчас ведомый</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 ничего не делает без разрешения Учителя</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 в пятой расе или Аватар Синтеза в новой эпохе</w:t>
      </w:r>
      <w:r>
        <w:rPr>
          <w:rFonts w:ascii="Times New Roman" w:eastAsia="Arial" w:hAnsi="Times New Roman" w:cs="Times New Roman"/>
          <w:color w:val="000000"/>
          <w:sz w:val="24"/>
          <w:szCs w:val="24"/>
          <w:lang w:eastAsia="ru-RU"/>
        </w:rPr>
        <w:t>. Т</w:t>
      </w:r>
      <w:r w:rsidRPr="007F7CC3">
        <w:rPr>
          <w:rFonts w:ascii="Times New Roman" w:eastAsia="Arial" w:hAnsi="Times New Roman" w:cs="Times New Roman"/>
          <w:color w:val="000000"/>
          <w:sz w:val="24"/>
          <w:szCs w:val="24"/>
          <w:lang w:eastAsia="ru-RU"/>
        </w:rPr>
        <w:t xml:space="preserve">о есть, если мы не попросим разрешения что-то стяжать, за исключением решения Отца </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вчера было решение Отца, </w:t>
      </w:r>
      <w:r>
        <w:rPr>
          <w:rFonts w:ascii="Times New Roman" w:eastAsia="Arial" w:hAnsi="Times New Roman" w:cs="Times New Roman"/>
          <w:color w:val="000000"/>
          <w:sz w:val="24"/>
          <w:szCs w:val="24"/>
          <w:lang w:eastAsia="ru-RU"/>
        </w:rPr>
        <w:t xml:space="preserve">– </w:t>
      </w:r>
      <w:r w:rsidRPr="007F7CC3">
        <w:rPr>
          <w:rFonts w:ascii="Times New Roman" w:eastAsia="Arial" w:hAnsi="Times New Roman" w:cs="Times New Roman"/>
          <w:color w:val="000000"/>
          <w:sz w:val="24"/>
          <w:szCs w:val="24"/>
          <w:lang w:eastAsia="ru-RU"/>
        </w:rPr>
        <w:t>сразу к Отц</w:t>
      </w:r>
      <w:r>
        <w:rPr>
          <w:rFonts w:ascii="Times New Roman" w:eastAsia="Arial" w:hAnsi="Times New Roman" w:cs="Times New Roman"/>
          <w:color w:val="000000"/>
          <w:sz w:val="24"/>
          <w:szCs w:val="24"/>
          <w:lang w:eastAsia="ru-RU"/>
        </w:rPr>
        <w:t>у пошли) н</w:t>
      </w:r>
      <w:r w:rsidRPr="007F7CC3">
        <w:rPr>
          <w:rFonts w:ascii="Times New Roman" w:eastAsia="Arial" w:hAnsi="Times New Roman" w:cs="Times New Roman"/>
          <w:color w:val="000000"/>
          <w:sz w:val="24"/>
          <w:szCs w:val="24"/>
          <w:lang w:eastAsia="ru-RU"/>
        </w:rPr>
        <w:t xml:space="preserve">ас сразу переводят в </w:t>
      </w:r>
      <w:r>
        <w:rPr>
          <w:rFonts w:ascii="Times New Roman" w:eastAsia="Arial" w:hAnsi="Times New Roman" w:cs="Times New Roman"/>
          <w:color w:val="000000"/>
          <w:sz w:val="24"/>
          <w:szCs w:val="24"/>
          <w:lang w:eastAsia="ru-RU"/>
        </w:rPr>
        <w:t>человечество,</w:t>
      </w:r>
      <w:r w:rsidRPr="007F7CC3">
        <w:rPr>
          <w:rFonts w:ascii="Times New Roman" w:eastAsia="Arial" w:hAnsi="Times New Roman" w:cs="Times New Roman"/>
          <w:color w:val="000000"/>
          <w:sz w:val="24"/>
          <w:szCs w:val="24"/>
          <w:lang w:eastAsia="ru-RU"/>
        </w:rPr>
        <w:t xml:space="preserve"> Кут Хуми изымает у нас Ядро Кут Хуми </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вчера возжигались на Совете</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 и всё.</w:t>
      </w:r>
    </w:p>
    <w:p w:rsidR="00E60A5F" w:rsidRPr="007F7CC3" w:rsidRDefault="00E60A5F" w:rsidP="00E60A5F">
      <w:pPr>
        <w:suppressAutoHyphens w:val="0"/>
        <w:spacing w:after="0" w:line="240" w:lineRule="auto"/>
        <w:ind w:firstLine="567"/>
        <w:jc w:val="both"/>
        <w:rPr>
          <w:rFonts w:ascii="Times New Roman" w:eastAsia="Arial" w:hAnsi="Times New Roman" w:cs="Times New Roman"/>
          <w:sz w:val="24"/>
          <w:szCs w:val="24"/>
          <w:lang w:eastAsia="ru-RU"/>
        </w:rPr>
      </w:pPr>
      <w:r w:rsidRPr="007F7CC3">
        <w:rPr>
          <w:rFonts w:ascii="Times New Roman" w:eastAsia="Arial" w:hAnsi="Times New Roman" w:cs="Times New Roman"/>
          <w:color w:val="000000"/>
          <w:sz w:val="24"/>
          <w:szCs w:val="24"/>
          <w:lang w:eastAsia="ru-RU"/>
        </w:rPr>
        <w:t>Поэтому в любой практике мы вначале выходим к Кут Хуми и просим это разрешение или стяжаем, а потом идём стяжать к Отцу, исключений нет. Исключение – это выход из Должностно Полномочных и даже из членов Иерархии. Не шучу</w:t>
      </w:r>
      <w:r>
        <w:rPr>
          <w:rFonts w:ascii="Times New Roman" w:eastAsia="Arial" w:hAnsi="Times New Roman" w:cs="Times New Roman"/>
          <w:color w:val="000000"/>
          <w:sz w:val="24"/>
          <w:szCs w:val="24"/>
          <w:lang w:eastAsia="ru-RU"/>
        </w:rPr>
        <w:t>.</w:t>
      </w:r>
      <w:r w:rsidRPr="007F7CC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У</w:t>
      </w:r>
      <w:r w:rsidRPr="007F7CC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нас есть…</w:t>
      </w:r>
      <w:r w:rsidRPr="007F7CC3">
        <w:rPr>
          <w:rFonts w:ascii="Times New Roman" w:eastAsia="Arial" w:hAnsi="Times New Roman" w:cs="Times New Roman"/>
          <w:color w:val="000000"/>
          <w:sz w:val="24"/>
          <w:szCs w:val="24"/>
          <w:lang w:eastAsia="ru-RU"/>
        </w:rPr>
        <w:t xml:space="preserve"> ну, по Достоевскому, которы</w:t>
      </w:r>
      <w:r>
        <w:rPr>
          <w:rFonts w:ascii="Times New Roman" w:eastAsia="Arial" w:hAnsi="Times New Roman" w:cs="Times New Roman"/>
          <w:color w:val="000000"/>
          <w:sz w:val="24"/>
          <w:szCs w:val="24"/>
          <w:lang w:eastAsia="ru-RU"/>
        </w:rPr>
        <w:t>е пытаю</w:t>
      </w:r>
      <w:r w:rsidRPr="007F7CC3">
        <w:rPr>
          <w:rFonts w:ascii="Times New Roman" w:eastAsia="Arial" w:hAnsi="Times New Roman" w:cs="Times New Roman"/>
          <w:color w:val="000000"/>
          <w:sz w:val="24"/>
          <w:szCs w:val="24"/>
          <w:lang w:eastAsia="ru-RU"/>
        </w:rPr>
        <w:t>тся без этого обойтись</w:t>
      </w:r>
      <w:r>
        <w:rPr>
          <w:rFonts w:ascii="Times New Roman" w:eastAsia="Arial" w:hAnsi="Times New Roman" w:cs="Times New Roman"/>
          <w:color w:val="000000"/>
          <w:sz w:val="24"/>
          <w:szCs w:val="24"/>
          <w:lang w:eastAsia="ru-RU"/>
        </w:rPr>
        <w:t>. О</w:t>
      </w:r>
      <w:r w:rsidRPr="007F7CC3">
        <w:rPr>
          <w:rFonts w:ascii="Times New Roman" w:eastAsia="Arial" w:hAnsi="Times New Roman" w:cs="Times New Roman"/>
          <w:color w:val="000000"/>
          <w:sz w:val="24"/>
          <w:szCs w:val="24"/>
          <w:lang w:eastAsia="ru-RU"/>
        </w:rPr>
        <w:t>чень сильно ошибаются</w:t>
      </w:r>
      <w:r>
        <w:rPr>
          <w:rFonts w:ascii="Times New Roman" w:eastAsia="Arial" w:hAnsi="Times New Roman" w:cs="Times New Roman"/>
          <w:color w:val="000000"/>
          <w:sz w:val="24"/>
          <w:szCs w:val="24"/>
          <w:lang w:eastAsia="ru-RU"/>
        </w:rPr>
        <w:t>. А</w:t>
      </w:r>
      <w:r w:rsidRPr="007F7CC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потом выходя</w:t>
      </w:r>
      <w:r w:rsidRPr="007F7CC3">
        <w:rPr>
          <w:rFonts w:ascii="Times New Roman" w:eastAsia="Arial" w:hAnsi="Times New Roman" w:cs="Times New Roman"/>
          <w:color w:val="000000"/>
          <w:sz w:val="24"/>
          <w:szCs w:val="24"/>
          <w:lang w:eastAsia="ru-RU"/>
        </w:rPr>
        <w:t>т из служения. Я прям при Кут Хуми это объясняю</w:t>
      </w:r>
      <w:r>
        <w:rPr>
          <w:rFonts w:ascii="Times New Roman" w:eastAsia="Arial" w:hAnsi="Times New Roman" w:cs="Times New Roman"/>
          <w:color w:val="000000"/>
          <w:sz w:val="24"/>
          <w:szCs w:val="24"/>
          <w:lang w:eastAsia="ru-RU"/>
        </w:rPr>
        <w:t>. Э</w:t>
      </w:r>
      <w:r w:rsidRPr="007F7CC3">
        <w:rPr>
          <w:rFonts w:ascii="Times New Roman" w:eastAsia="Arial" w:hAnsi="Times New Roman" w:cs="Times New Roman"/>
          <w:color w:val="000000"/>
          <w:sz w:val="24"/>
          <w:szCs w:val="24"/>
          <w:lang w:eastAsia="ru-RU"/>
        </w:rPr>
        <w:t xml:space="preserve">то </w:t>
      </w:r>
      <w:r w:rsidRPr="003275C5">
        <w:rPr>
          <w:rFonts w:ascii="Times New Roman" w:eastAsia="Arial" w:hAnsi="Times New Roman" w:cs="Times New Roman"/>
          <w:color w:val="000000"/>
          <w:spacing w:val="20"/>
          <w:sz w:val="24"/>
          <w:szCs w:val="24"/>
          <w:lang w:eastAsia="ru-RU"/>
        </w:rPr>
        <w:t>неизменное</w:t>
      </w:r>
      <w:r w:rsidRPr="007F7CC3">
        <w:rPr>
          <w:rFonts w:ascii="Times New Roman" w:eastAsia="Arial" w:hAnsi="Times New Roman" w:cs="Times New Roman"/>
          <w:color w:val="000000"/>
          <w:sz w:val="24"/>
          <w:szCs w:val="24"/>
          <w:lang w:eastAsia="ru-RU"/>
        </w:rPr>
        <w:t xml:space="preserve"> правило для всех, у кого бы вы ни </w:t>
      </w:r>
      <w:r>
        <w:rPr>
          <w:rFonts w:ascii="Times New Roman" w:eastAsia="Arial" w:hAnsi="Times New Roman" w:cs="Times New Roman"/>
          <w:color w:val="000000"/>
          <w:sz w:val="24"/>
          <w:szCs w:val="24"/>
          <w:lang w:eastAsia="ru-RU"/>
        </w:rPr>
        <w:t>служили.</w:t>
      </w:r>
    </w:p>
    <w:p w:rsidR="00E60A5F" w:rsidRDefault="00E60A5F" w:rsidP="00E60A5F">
      <w:pPr>
        <w:suppressAutoHyphens w:val="0"/>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Намёк (к</w:t>
      </w:r>
      <w:r w:rsidRPr="007F7CC3">
        <w:rPr>
          <w:rFonts w:ascii="Times New Roman" w:eastAsia="Arial" w:hAnsi="Times New Roman" w:cs="Times New Roman"/>
          <w:color w:val="000000"/>
          <w:sz w:val="24"/>
          <w:szCs w:val="24"/>
          <w:lang w:eastAsia="ru-RU"/>
        </w:rPr>
        <w:t xml:space="preserve"> чему это Кут Хуми</w:t>
      </w:r>
      <w:r>
        <w:rPr>
          <w:rFonts w:ascii="Times New Roman" w:eastAsia="Arial" w:hAnsi="Times New Roman" w:cs="Times New Roman"/>
          <w:color w:val="000000"/>
          <w:sz w:val="24"/>
          <w:szCs w:val="24"/>
          <w:lang w:eastAsia="ru-RU"/>
        </w:rPr>
        <w:t xml:space="preserve"> говорит) ш</w:t>
      </w:r>
      <w:r w:rsidRPr="007F7CC3">
        <w:rPr>
          <w:rFonts w:ascii="Times New Roman" w:eastAsia="Arial" w:hAnsi="Times New Roman" w:cs="Times New Roman"/>
          <w:color w:val="000000"/>
          <w:sz w:val="24"/>
          <w:szCs w:val="24"/>
          <w:lang w:eastAsia="ru-RU"/>
        </w:rPr>
        <w:t>ирш</w:t>
      </w:r>
      <w:r>
        <w:rPr>
          <w:rFonts w:ascii="Times New Roman" w:eastAsia="Arial" w:hAnsi="Times New Roman" w:cs="Times New Roman"/>
          <w:color w:val="000000"/>
          <w:sz w:val="24"/>
          <w:szCs w:val="24"/>
          <w:lang w:eastAsia="ru-RU"/>
        </w:rPr>
        <w:t>е</w:t>
      </w:r>
      <w:r w:rsidRPr="007F7CC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 </w:t>
      </w:r>
      <w:r w:rsidRPr="007F7CC3">
        <w:rPr>
          <w:rFonts w:ascii="Times New Roman" w:eastAsia="Arial" w:hAnsi="Times New Roman" w:cs="Times New Roman"/>
          <w:color w:val="000000"/>
          <w:sz w:val="24"/>
          <w:szCs w:val="24"/>
          <w:lang w:eastAsia="ru-RU"/>
        </w:rPr>
        <w:t>так как вы Должностно Полномочны</w:t>
      </w:r>
      <w:r>
        <w:rPr>
          <w:rFonts w:ascii="Times New Roman" w:eastAsia="Arial" w:hAnsi="Times New Roman" w:cs="Times New Roman"/>
          <w:color w:val="000000"/>
          <w:sz w:val="24"/>
          <w:szCs w:val="24"/>
          <w:lang w:eastAsia="ru-RU"/>
        </w:rPr>
        <w:t>е</w:t>
      </w:r>
      <w:r w:rsidRPr="007F7CC3">
        <w:rPr>
          <w:rFonts w:ascii="Times New Roman" w:eastAsia="Arial" w:hAnsi="Times New Roman" w:cs="Times New Roman"/>
          <w:color w:val="000000"/>
          <w:sz w:val="24"/>
          <w:szCs w:val="24"/>
          <w:lang w:eastAsia="ru-RU"/>
        </w:rPr>
        <w:t xml:space="preserve"> Аватаров Синтеза такой-то Организации, вопрос: если вы делаете практику в </w:t>
      </w:r>
      <w:r>
        <w:rPr>
          <w:rFonts w:ascii="Times New Roman" w:eastAsia="Arial" w:hAnsi="Times New Roman" w:cs="Times New Roman"/>
          <w:color w:val="000000"/>
          <w:sz w:val="24"/>
          <w:szCs w:val="24"/>
          <w:lang w:eastAsia="ru-RU"/>
        </w:rPr>
        <w:t>этой О</w:t>
      </w:r>
      <w:r w:rsidRPr="007F7CC3">
        <w:rPr>
          <w:rFonts w:ascii="Times New Roman" w:eastAsia="Arial" w:hAnsi="Times New Roman" w:cs="Times New Roman"/>
          <w:color w:val="000000"/>
          <w:sz w:val="24"/>
          <w:szCs w:val="24"/>
          <w:lang w:eastAsia="ru-RU"/>
        </w:rPr>
        <w:t xml:space="preserve">рганизации, вы у этих Аватаров Синтеза </w:t>
      </w:r>
      <w:r w:rsidRPr="003275C5">
        <w:rPr>
          <w:rFonts w:ascii="Times New Roman" w:eastAsia="Arial" w:hAnsi="Times New Roman" w:cs="Times New Roman"/>
          <w:color w:val="000000"/>
          <w:spacing w:val="20"/>
          <w:sz w:val="24"/>
          <w:szCs w:val="24"/>
          <w:lang w:eastAsia="ru-RU"/>
        </w:rPr>
        <w:t>спросили:</w:t>
      </w:r>
      <w:r w:rsidRPr="007F7CC3">
        <w:rPr>
          <w:rFonts w:ascii="Times New Roman" w:eastAsia="Arial" w:hAnsi="Times New Roman" w:cs="Times New Roman"/>
          <w:color w:val="000000"/>
          <w:sz w:val="24"/>
          <w:szCs w:val="24"/>
          <w:lang w:eastAsia="ru-RU"/>
        </w:rPr>
        <w:t xml:space="preserve"> можно ли делать практику в этой О</w:t>
      </w:r>
      <w:r>
        <w:rPr>
          <w:rFonts w:ascii="Times New Roman" w:eastAsia="Arial" w:hAnsi="Times New Roman" w:cs="Times New Roman"/>
          <w:color w:val="000000"/>
          <w:sz w:val="24"/>
          <w:szCs w:val="24"/>
          <w:lang w:eastAsia="ru-RU"/>
        </w:rPr>
        <w:t>рганизации?</w:t>
      </w:r>
    </w:p>
    <w:p w:rsidR="00E60A5F" w:rsidRDefault="00E60A5F" w:rsidP="00E60A5F">
      <w:pPr>
        <w:suppressAutoHyphens w:val="0"/>
        <w:spacing w:after="0" w:line="240" w:lineRule="auto"/>
        <w:ind w:firstLine="567"/>
        <w:jc w:val="both"/>
        <w:rPr>
          <w:rFonts w:ascii="Times New Roman" w:eastAsia="Arial" w:hAnsi="Times New Roman" w:cs="Times New Roman"/>
          <w:color w:val="000000"/>
          <w:sz w:val="24"/>
          <w:szCs w:val="24"/>
          <w:lang w:eastAsia="ru-RU"/>
        </w:rPr>
      </w:pPr>
      <w:r w:rsidRPr="007F7CC3">
        <w:rPr>
          <w:rFonts w:ascii="Times New Roman" w:eastAsia="Arial" w:hAnsi="Times New Roman" w:cs="Times New Roman"/>
          <w:color w:val="000000"/>
          <w:sz w:val="24"/>
          <w:szCs w:val="24"/>
          <w:lang w:eastAsia="ru-RU"/>
        </w:rPr>
        <w:lastRenderedPageBreak/>
        <w:t>Допустим, я Аватар ВШС</w:t>
      </w:r>
      <w:r>
        <w:rPr>
          <w:rFonts w:ascii="Times New Roman" w:eastAsia="Arial" w:hAnsi="Times New Roman" w:cs="Times New Roman"/>
          <w:color w:val="000000"/>
          <w:sz w:val="24"/>
          <w:szCs w:val="24"/>
          <w:lang w:eastAsia="ru-RU"/>
        </w:rPr>
        <w:t>. Я</w:t>
      </w:r>
      <w:r w:rsidRPr="007F7CC3">
        <w:rPr>
          <w:rFonts w:ascii="Times New Roman" w:eastAsia="Arial" w:hAnsi="Times New Roman" w:cs="Times New Roman"/>
          <w:color w:val="000000"/>
          <w:sz w:val="24"/>
          <w:szCs w:val="24"/>
          <w:lang w:eastAsia="ru-RU"/>
        </w:rPr>
        <w:t xml:space="preserve"> у Филиппа спросил, можно мне в ВШС это делать или нет? Не спросил</w:t>
      </w:r>
      <w:r>
        <w:rPr>
          <w:rFonts w:ascii="Times New Roman" w:eastAsia="Arial" w:hAnsi="Times New Roman" w:cs="Times New Roman"/>
          <w:color w:val="000000"/>
          <w:sz w:val="24"/>
          <w:szCs w:val="24"/>
          <w:lang w:eastAsia="ru-RU"/>
        </w:rPr>
        <w:t>, – я</w:t>
      </w:r>
      <w:r w:rsidRPr="007F7CC3">
        <w:rPr>
          <w:rFonts w:ascii="Times New Roman" w:eastAsia="Arial" w:hAnsi="Times New Roman" w:cs="Times New Roman"/>
          <w:color w:val="000000"/>
          <w:sz w:val="24"/>
          <w:szCs w:val="24"/>
          <w:lang w:eastAsia="ru-RU"/>
        </w:rPr>
        <w:t xml:space="preserve"> уже не Аватар ВШС, хотя по должности Аватар ВШС</w:t>
      </w:r>
      <w:r>
        <w:rPr>
          <w:rFonts w:ascii="Times New Roman" w:eastAsia="Arial" w:hAnsi="Times New Roman" w:cs="Times New Roman"/>
          <w:color w:val="000000"/>
          <w:sz w:val="24"/>
          <w:szCs w:val="24"/>
          <w:lang w:eastAsia="ru-RU"/>
        </w:rPr>
        <w:t>. Т</w:t>
      </w:r>
      <w:r w:rsidRPr="007F7CC3">
        <w:rPr>
          <w:rFonts w:ascii="Times New Roman" w:eastAsia="Arial" w:hAnsi="Times New Roman" w:cs="Times New Roman"/>
          <w:color w:val="000000"/>
          <w:sz w:val="24"/>
          <w:szCs w:val="24"/>
          <w:lang w:eastAsia="ru-RU"/>
        </w:rPr>
        <w:t xml:space="preserve">о есть в </w:t>
      </w:r>
      <w:r>
        <w:rPr>
          <w:rFonts w:ascii="Times New Roman" w:eastAsia="Arial" w:hAnsi="Times New Roman" w:cs="Times New Roman"/>
          <w:color w:val="000000"/>
          <w:sz w:val="24"/>
          <w:szCs w:val="24"/>
          <w:lang w:eastAsia="ru-RU"/>
        </w:rPr>
        <w:t>ВШС мне путь закрыт.</w:t>
      </w:r>
    </w:p>
    <w:p w:rsidR="00E60A5F" w:rsidRPr="003275C5" w:rsidRDefault="00E60A5F" w:rsidP="00E60A5F">
      <w:pPr>
        <w:suppressAutoHyphens w:val="0"/>
        <w:spacing w:after="0" w:line="240" w:lineRule="auto"/>
        <w:ind w:firstLine="567"/>
        <w:jc w:val="both"/>
        <w:rPr>
          <w:rFonts w:ascii="Times New Roman" w:eastAsia="Arial" w:hAnsi="Times New Roman" w:cs="Times New Roman"/>
          <w:color w:val="000000"/>
          <w:sz w:val="24"/>
          <w:szCs w:val="24"/>
          <w:lang w:eastAsia="ru-RU"/>
        </w:rPr>
      </w:pPr>
      <w:r w:rsidRPr="007F7CC3">
        <w:rPr>
          <w:rFonts w:ascii="Times New Roman" w:eastAsia="Arial" w:hAnsi="Times New Roman" w:cs="Times New Roman"/>
          <w:color w:val="000000"/>
          <w:sz w:val="24"/>
          <w:szCs w:val="24"/>
          <w:lang w:eastAsia="ru-RU"/>
        </w:rPr>
        <w:t>Всё, молчим, молчим, тишина, Иерархия начинает работать, я уже всё понял, всё-всё.</w:t>
      </w:r>
    </w:p>
    <w:p w:rsidR="00E60A5F" w:rsidRDefault="00E60A5F" w:rsidP="00E60A5F">
      <w:pPr>
        <w:suppressAutoHyphens w:val="0"/>
        <w:spacing w:after="0" w:line="240" w:lineRule="auto"/>
        <w:ind w:firstLine="567"/>
        <w:jc w:val="both"/>
        <w:rPr>
          <w:rFonts w:ascii="Times New Roman" w:eastAsia="Arial" w:hAnsi="Times New Roman" w:cs="Times New Roman"/>
          <w:color w:val="000000"/>
          <w:sz w:val="24"/>
          <w:szCs w:val="24"/>
          <w:lang w:eastAsia="ru-RU"/>
        </w:rPr>
      </w:pPr>
      <w:r w:rsidRPr="007F7CC3">
        <w:rPr>
          <w:rFonts w:ascii="Times New Roman" w:eastAsia="Arial" w:hAnsi="Times New Roman" w:cs="Times New Roman"/>
          <w:color w:val="000000"/>
          <w:sz w:val="24"/>
          <w:szCs w:val="24"/>
          <w:lang w:eastAsia="ru-RU"/>
        </w:rPr>
        <w:t>Вот это объявление Кут Хуми, он просто нам показывает, что Иерархия работает. Раньше таких объявлений от Кут</w:t>
      </w:r>
      <w:r>
        <w:rPr>
          <w:rFonts w:ascii="Times New Roman" w:eastAsia="Arial" w:hAnsi="Times New Roman" w:cs="Times New Roman"/>
          <w:color w:val="000000"/>
          <w:sz w:val="24"/>
          <w:szCs w:val="24"/>
          <w:lang w:eastAsia="ru-RU"/>
        </w:rPr>
        <w:t xml:space="preserve"> </w:t>
      </w:r>
      <w:r w:rsidRPr="007F7CC3">
        <w:rPr>
          <w:rFonts w:ascii="Times New Roman" w:eastAsia="Arial" w:hAnsi="Times New Roman" w:cs="Times New Roman"/>
          <w:color w:val="000000"/>
          <w:sz w:val="24"/>
          <w:szCs w:val="24"/>
          <w:lang w:eastAsia="ru-RU"/>
        </w:rPr>
        <w:t xml:space="preserve">Хуми вообще не </w:t>
      </w:r>
      <w:r>
        <w:rPr>
          <w:rFonts w:ascii="Times New Roman" w:eastAsia="Arial" w:hAnsi="Times New Roman" w:cs="Times New Roman"/>
          <w:color w:val="000000"/>
          <w:sz w:val="24"/>
          <w:szCs w:val="24"/>
          <w:lang w:eastAsia="ru-RU"/>
        </w:rPr>
        <w:t>было.</w:t>
      </w:r>
    </w:p>
    <w:p w:rsidR="00E60A5F" w:rsidRPr="007F7CC3" w:rsidRDefault="00E60A5F" w:rsidP="00E60A5F">
      <w:pPr>
        <w:suppressAutoHyphens w:val="0"/>
        <w:spacing w:after="120" w:line="240" w:lineRule="auto"/>
        <w:ind w:firstLine="567"/>
        <w:jc w:val="both"/>
        <w:rPr>
          <w:rFonts w:ascii="Times New Roman" w:eastAsia="Arial" w:hAnsi="Times New Roman" w:cs="Times New Roman"/>
          <w:sz w:val="24"/>
          <w:szCs w:val="24"/>
          <w:lang w:eastAsia="ru-RU"/>
        </w:rPr>
      </w:pPr>
      <w:r w:rsidRPr="007F7CC3">
        <w:rPr>
          <w:rFonts w:ascii="Times New Roman" w:eastAsia="Arial" w:hAnsi="Times New Roman" w:cs="Times New Roman"/>
          <w:color w:val="000000"/>
          <w:sz w:val="24"/>
          <w:szCs w:val="24"/>
          <w:lang w:eastAsia="ru-RU"/>
        </w:rPr>
        <w:t>Ещё раз, я рассказал объявление от Кут Хуми. Продолжаем практику.</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 xml:space="preserve">Мы возжигаемся Изначально Вышестоящим Аватаром Синтеза Кут Хуми собою, синтезируемся с Изначально Вышестоящим Отцом, переходим в зал Изначально Вышестоящего Отца на </w:t>
      </w:r>
      <w:r>
        <w:rPr>
          <w:rFonts w:ascii="Times New Roman" w:eastAsia="Arial" w:hAnsi="Times New Roman" w:cs="Times New Roman"/>
          <w:i/>
          <w:iCs/>
          <w:color w:val="000000"/>
          <w:sz w:val="24"/>
          <w:szCs w:val="24"/>
          <w:lang w:eastAsia="ru-RU"/>
        </w:rPr>
        <w:t>17млрд.</w:t>
      </w:r>
      <w:r w:rsidRPr="007F7CC3">
        <w:rPr>
          <w:rFonts w:ascii="Times New Roman" w:eastAsia="Arial" w:hAnsi="Times New Roman" w:cs="Times New Roman"/>
          <w:i/>
          <w:iCs/>
          <w:color w:val="000000"/>
          <w:sz w:val="24"/>
          <w:szCs w:val="24"/>
          <w:lang w:eastAsia="ru-RU"/>
        </w:rPr>
        <w:t>179</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869</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185-й Метакосмос, становимся в зале телесно Владыкой 83-го Синтеза в форме пред Изначально Вышестоящим Отцом.</w:t>
      </w:r>
    </w:p>
    <w:p w:rsidR="00E60A5F" w:rsidRPr="007F7CC3" w:rsidRDefault="00E60A5F" w:rsidP="00121EF7">
      <w:pPr>
        <w:suppressAutoHyphens w:val="0"/>
        <w:spacing w:after="12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синтезируясь с Изначально Вышестоящим Отцом, стяжаем развёртывание С</w:t>
      </w:r>
      <w:r>
        <w:rPr>
          <w:rFonts w:ascii="Times New Roman" w:eastAsia="Arial" w:hAnsi="Times New Roman" w:cs="Times New Roman"/>
          <w:i/>
          <w:iCs/>
          <w:color w:val="000000"/>
          <w:sz w:val="24"/>
          <w:szCs w:val="24"/>
          <w:lang w:eastAsia="ru-RU"/>
        </w:rPr>
        <w:t>овершенных высших восьми М</w:t>
      </w:r>
      <w:r w:rsidR="00121EF7">
        <w:rPr>
          <w:rFonts w:ascii="Times New Roman" w:eastAsia="Arial" w:hAnsi="Times New Roman" w:cs="Times New Roman"/>
          <w:i/>
          <w:iCs/>
          <w:color w:val="000000"/>
          <w:sz w:val="24"/>
          <w:szCs w:val="24"/>
          <w:lang w:eastAsia="ru-RU"/>
        </w:rPr>
        <w:t>иров м</w:t>
      </w:r>
      <w:r w:rsidRPr="007F7CC3">
        <w:rPr>
          <w:rFonts w:ascii="Times New Roman" w:eastAsia="Arial" w:hAnsi="Times New Roman" w:cs="Times New Roman"/>
          <w:i/>
          <w:iCs/>
          <w:color w:val="000000"/>
          <w:sz w:val="24"/>
          <w:szCs w:val="24"/>
          <w:lang w:eastAsia="ru-RU"/>
        </w:rPr>
        <w:t>етакосмосов Изначально Вышестоящего Отца завершением явления Жи</w:t>
      </w:r>
      <w:r w:rsidR="00121EF7">
        <w:rPr>
          <w:rFonts w:ascii="Times New Roman" w:eastAsia="Arial" w:hAnsi="Times New Roman" w:cs="Times New Roman"/>
          <w:i/>
          <w:iCs/>
          <w:color w:val="000000"/>
          <w:sz w:val="24"/>
          <w:szCs w:val="24"/>
          <w:lang w:eastAsia="ru-RU"/>
        </w:rPr>
        <w:t>вой м</w:t>
      </w:r>
      <w:r w:rsidRPr="007F7CC3">
        <w:rPr>
          <w:rFonts w:ascii="Times New Roman" w:eastAsia="Arial" w:hAnsi="Times New Roman" w:cs="Times New Roman"/>
          <w:i/>
          <w:iCs/>
          <w:color w:val="000000"/>
          <w:sz w:val="24"/>
          <w:szCs w:val="24"/>
          <w:lang w:eastAsia="ru-RU"/>
        </w:rPr>
        <w:t>атерии в 17</w:t>
      </w:r>
      <w:r>
        <w:rPr>
          <w:rFonts w:ascii="Times New Roman" w:eastAsia="Arial" w:hAnsi="Times New Roman" w:cs="Times New Roman"/>
          <w:i/>
          <w:iCs/>
          <w:color w:val="000000"/>
          <w:sz w:val="24"/>
          <w:szCs w:val="24"/>
          <w:lang w:eastAsia="ru-RU"/>
        </w:rPr>
        <w:t>млрд</w:t>
      </w:r>
      <w:r w:rsidRPr="007F7CC3">
        <w:rPr>
          <w:rFonts w:ascii="Times New Roman" w:eastAsia="Arial" w:hAnsi="Times New Roman" w:cs="Times New Roman"/>
          <w:i/>
          <w:iCs/>
          <w:color w:val="000000"/>
          <w:sz w:val="24"/>
          <w:szCs w:val="24"/>
          <w:lang w:eastAsia="ru-RU"/>
        </w:rPr>
        <w:t>.179.869.184</w:t>
      </w:r>
      <w:r>
        <w:rPr>
          <w:rFonts w:ascii="Times New Roman" w:eastAsia="Arial" w:hAnsi="Times New Roman" w:cs="Times New Roman"/>
          <w:i/>
          <w:iCs/>
          <w:color w:val="000000"/>
          <w:sz w:val="24"/>
          <w:szCs w:val="24"/>
          <w:lang w:eastAsia="ru-RU"/>
        </w:rPr>
        <w:t>-х</w:t>
      </w:r>
      <w:r w:rsidRPr="007F7CC3">
        <w:rPr>
          <w:rFonts w:ascii="Times New Roman" w:eastAsia="Arial" w:hAnsi="Times New Roman" w:cs="Times New Roman"/>
          <w:i/>
          <w:iCs/>
          <w:color w:val="000000"/>
          <w:sz w:val="24"/>
          <w:szCs w:val="24"/>
          <w:lang w:eastAsia="ru-RU"/>
        </w:rPr>
        <w:t xml:space="preserve"> сфер</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оболочках ИВДИВО явления данной </w:t>
      </w:r>
      <w:r>
        <w:rPr>
          <w:rFonts w:ascii="Times New Roman" w:eastAsia="Arial" w:hAnsi="Times New Roman" w:cs="Times New Roman"/>
          <w:i/>
          <w:iCs/>
          <w:color w:val="000000"/>
          <w:sz w:val="24"/>
          <w:szCs w:val="24"/>
          <w:lang w:eastAsia="ru-RU"/>
        </w:rPr>
        <w:t>космической реализации Ч</w:t>
      </w:r>
      <w:r w:rsidRPr="007F7CC3">
        <w:rPr>
          <w:rFonts w:ascii="Times New Roman" w:eastAsia="Arial" w:hAnsi="Times New Roman" w:cs="Times New Roman"/>
          <w:i/>
          <w:iCs/>
          <w:color w:val="000000"/>
          <w:sz w:val="24"/>
          <w:szCs w:val="24"/>
          <w:lang w:eastAsia="ru-RU"/>
        </w:rPr>
        <w:t>еловечеством Землян.</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 xml:space="preserve">И синтезируясь с Изначально Вышестоящим Отцом, стяжаем </w:t>
      </w:r>
      <w:r w:rsidRPr="004903F8">
        <w:rPr>
          <w:rFonts w:ascii="Times New Roman" w:eastAsia="Arial" w:hAnsi="Times New Roman" w:cs="Times New Roman"/>
          <w:b/>
          <w:i/>
          <w:iCs/>
          <w:color w:val="000000"/>
          <w:sz w:val="24"/>
          <w:szCs w:val="24"/>
          <w:lang w:eastAsia="ru-RU"/>
        </w:rPr>
        <w:t>Совершенный высший Супермир Изначально Вышестоящего Отца</w:t>
      </w:r>
      <w:r w:rsidRPr="007F7CC3">
        <w:rPr>
          <w:rFonts w:ascii="Times New Roman" w:eastAsia="Arial" w:hAnsi="Times New Roman" w:cs="Times New Roman"/>
          <w:i/>
          <w:iCs/>
          <w:color w:val="000000"/>
          <w:sz w:val="24"/>
          <w:szCs w:val="24"/>
          <w:lang w:eastAsia="ru-RU"/>
        </w:rPr>
        <w:t xml:space="preserve"> на 17</w:t>
      </w:r>
      <w:r>
        <w:rPr>
          <w:rFonts w:ascii="Times New Roman" w:eastAsia="Arial" w:hAnsi="Times New Roman" w:cs="Times New Roman"/>
          <w:i/>
          <w:iCs/>
          <w:color w:val="000000"/>
          <w:sz w:val="24"/>
          <w:szCs w:val="24"/>
          <w:lang w:eastAsia="ru-RU"/>
        </w:rPr>
        <w:t>млрд</w:t>
      </w:r>
      <w:r w:rsidR="00121EF7">
        <w:rPr>
          <w:rFonts w:ascii="Times New Roman" w:eastAsia="Arial" w:hAnsi="Times New Roman" w:cs="Times New Roman"/>
          <w:i/>
          <w:iCs/>
          <w:color w:val="000000"/>
          <w:sz w:val="24"/>
          <w:szCs w:val="24"/>
          <w:lang w:eastAsia="ru-RU"/>
        </w:rPr>
        <w:t>.179.869.184 м</w:t>
      </w:r>
      <w:r w:rsidRPr="007F7CC3">
        <w:rPr>
          <w:rFonts w:ascii="Times New Roman" w:eastAsia="Arial" w:hAnsi="Times New Roman" w:cs="Times New Roman"/>
          <w:i/>
          <w:iCs/>
          <w:color w:val="000000"/>
          <w:sz w:val="24"/>
          <w:szCs w:val="24"/>
          <w:lang w:eastAsia="ru-RU"/>
        </w:rPr>
        <w:t>етакосмоса Совершенного высшего Супермира Изначально Вышестоящего Отца ракурсом всех мировых взаимодействий между собою и</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вспыхивая этим</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Синтезируясь с Хум Изначально Вышестоящего Отца, стяжаем Синтез Изначально Вышестоящего Отца и</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возжигаясь,</w:t>
      </w:r>
      <w:r w:rsidRPr="007F7CC3">
        <w:rPr>
          <w:rFonts w:ascii="Times New Roman" w:eastAsia="Arial" w:hAnsi="Times New Roman" w:cs="Times New Roman"/>
          <w:i/>
          <w:iCs/>
          <w:sz w:val="24"/>
          <w:szCs w:val="24"/>
          <w:lang w:eastAsia="ru-RU"/>
        </w:rPr>
        <w:t xml:space="preserve"> </w:t>
      </w:r>
      <w:r w:rsidRPr="007F7CC3">
        <w:rPr>
          <w:rFonts w:ascii="Times New Roman" w:eastAsia="Arial" w:hAnsi="Times New Roman" w:cs="Times New Roman"/>
          <w:i/>
          <w:iCs/>
          <w:color w:val="000000"/>
          <w:sz w:val="24"/>
          <w:szCs w:val="24"/>
          <w:lang w:eastAsia="ru-RU"/>
        </w:rPr>
        <w:t>преображаемся им.</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с Изначально Вышестоящим Отцом и стяжаем </w:t>
      </w:r>
      <w:r w:rsidRPr="004903F8">
        <w:rPr>
          <w:rFonts w:ascii="Times New Roman" w:eastAsia="Arial" w:hAnsi="Times New Roman" w:cs="Times New Roman"/>
          <w:b/>
          <w:i/>
          <w:iCs/>
          <w:color w:val="000000"/>
          <w:sz w:val="24"/>
          <w:szCs w:val="24"/>
          <w:lang w:eastAsia="ru-RU"/>
        </w:rPr>
        <w:t>Совершенный высший Сверхмир ИВДИВО</w:t>
      </w:r>
      <w:r w:rsidRPr="007F7CC3">
        <w:rPr>
          <w:rFonts w:ascii="Times New Roman" w:eastAsia="Arial" w:hAnsi="Times New Roman" w:cs="Times New Roman"/>
          <w:i/>
          <w:iCs/>
          <w:color w:val="000000"/>
          <w:sz w:val="24"/>
          <w:szCs w:val="24"/>
          <w:lang w:eastAsia="ru-RU"/>
        </w:rPr>
        <w:t xml:space="preserve"> я</w:t>
      </w:r>
      <w:r>
        <w:rPr>
          <w:rFonts w:ascii="Times New Roman" w:eastAsia="Arial" w:hAnsi="Times New Roman" w:cs="Times New Roman"/>
          <w:i/>
          <w:iCs/>
          <w:color w:val="000000"/>
          <w:sz w:val="24"/>
          <w:szCs w:val="24"/>
          <w:lang w:eastAsia="ru-RU"/>
        </w:rPr>
        <w:t>вления</w:t>
      </w:r>
      <w:r w:rsidRPr="007F7CC3">
        <w:rPr>
          <w:rFonts w:ascii="Times New Roman" w:eastAsia="Arial" w:hAnsi="Times New Roman" w:cs="Times New Roman"/>
          <w:i/>
          <w:iCs/>
          <w:color w:val="000000"/>
          <w:sz w:val="24"/>
          <w:szCs w:val="24"/>
          <w:lang w:eastAsia="ru-RU"/>
        </w:rPr>
        <w:t xml:space="preserve"> 4</w:t>
      </w:r>
      <w:r>
        <w:rPr>
          <w:rFonts w:ascii="Times New Roman" w:eastAsia="Arial" w:hAnsi="Times New Roman" w:cs="Times New Roman"/>
          <w:i/>
          <w:iCs/>
          <w:color w:val="000000"/>
          <w:sz w:val="24"/>
          <w:szCs w:val="24"/>
          <w:lang w:eastAsia="ru-RU"/>
        </w:rPr>
        <w:t>млрд</w:t>
      </w:r>
      <w:r w:rsidRPr="007F7CC3">
        <w:rPr>
          <w:rFonts w:ascii="Times New Roman" w:eastAsia="Arial" w:hAnsi="Times New Roman" w:cs="Times New Roman"/>
          <w:i/>
          <w:iCs/>
          <w:color w:val="000000"/>
          <w:sz w:val="24"/>
          <w:szCs w:val="24"/>
          <w:lang w:eastAsia="ru-RU"/>
        </w:rPr>
        <w:t>.294.967.296</w:t>
      </w:r>
      <w:r>
        <w:rPr>
          <w:rFonts w:ascii="Times New Roman" w:eastAsia="Arial" w:hAnsi="Times New Roman" w:cs="Times New Roman"/>
          <w:i/>
          <w:iCs/>
          <w:color w:val="000000"/>
          <w:sz w:val="24"/>
          <w:szCs w:val="24"/>
          <w:lang w:eastAsia="ru-RU"/>
        </w:rPr>
        <w:t>-ти</w:t>
      </w:r>
      <w:r w:rsidR="00121EF7">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етакосм</w:t>
      </w:r>
      <w:r>
        <w:rPr>
          <w:rFonts w:ascii="Times New Roman" w:eastAsia="Arial" w:hAnsi="Times New Roman" w:cs="Times New Roman"/>
          <w:i/>
          <w:iCs/>
          <w:color w:val="000000"/>
          <w:sz w:val="24"/>
          <w:szCs w:val="24"/>
          <w:lang w:eastAsia="ru-RU"/>
        </w:rPr>
        <w:t>осов</w:t>
      </w:r>
      <w:r w:rsidRPr="007F7CC3">
        <w:rPr>
          <w:rFonts w:ascii="Times New Roman" w:eastAsia="Arial" w:hAnsi="Times New Roman" w:cs="Times New Roman"/>
          <w:i/>
          <w:iCs/>
          <w:sz w:val="24"/>
          <w:szCs w:val="24"/>
          <w:lang w:eastAsia="ru-RU"/>
        </w:rPr>
        <w:t xml:space="preserve"> в </w:t>
      </w:r>
      <w:r w:rsidRPr="007F7CC3">
        <w:rPr>
          <w:rFonts w:ascii="Times New Roman" w:eastAsia="Arial" w:hAnsi="Times New Roman" w:cs="Times New Roman"/>
          <w:i/>
          <w:iCs/>
          <w:color w:val="000000"/>
          <w:sz w:val="24"/>
          <w:szCs w:val="24"/>
          <w:lang w:eastAsia="ru-RU"/>
        </w:rPr>
        <w:t>синтезе их явления, проникаясь синтезированием и творением Изначально Вышестоящего Отца собою, вспыхивая ими.</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Ну, допустим, там идёт субъядерность</w:t>
      </w:r>
      <w:r>
        <w:rPr>
          <w:rFonts w:ascii="Times New Roman" w:eastAsia="Arial" w:hAnsi="Times New Roman" w:cs="Times New Roman"/>
          <w:i/>
          <w:iCs/>
          <w:color w:val="000000"/>
          <w:sz w:val="24"/>
          <w:szCs w:val="24"/>
          <w:lang w:eastAsia="ru-RU"/>
        </w:rPr>
        <w:t xml:space="preserve"> ИВДИВО-с</w:t>
      </w:r>
      <w:r w:rsidRPr="007F7CC3">
        <w:rPr>
          <w:rFonts w:ascii="Times New Roman" w:eastAsia="Arial" w:hAnsi="Times New Roman" w:cs="Times New Roman"/>
          <w:i/>
          <w:iCs/>
          <w:color w:val="000000"/>
          <w:sz w:val="24"/>
          <w:szCs w:val="24"/>
          <w:lang w:eastAsia="ru-RU"/>
        </w:rPr>
        <w:t>интезами, как насыщенн</w:t>
      </w:r>
      <w:r>
        <w:rPr>
          <w:rFonts w:ascii="Times New Roman" w:eastAsia="Arial" w:hAnsi="Times New Roman" w:cs="Times New Roman"/>
          <w:i/>
          <w:iCs/>
          <w:color w:val="000000"/>
          <w:sz w:val="24"/>
          <w:szCs w:val="24"/>
          <w:lang w:eastAsia="ru-RU"/>
        </w:rPr>
        <w:t>ость этого М</w:t>
      </w:r>
      <w:r w:rsidRPr="007F7CC3">
        <w:rPr>
          <w:rFonts w:ascii="Times New Roman" w:eastAsia="Arial" w:hAnsi="Times New Roman" w:cs="Times New Roman"/>
          <w:i/>
          <w:iCs/>
          <w:color w:val="000000"/>
          <w:sz w:val="24"/>
          <w:szCs w:val="24"/>
          <w:lang w:eastAsia="ru-RU"/>
        </w:rPr>
        <w:t xml:space="preserve">ира </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через тире</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на каждого из </w:t>
      </w:r>
      <w:r>
        <w:rPr>
          <w:rFonts w:ascii="Times New Roman" w:eastAsia="Arial" w:hAnsi="Times New Roman" w:cs="Times New Roman"/>
          <w:i/>
          <w:iCs/>
          <w:color w:val="000000"/>
          <w:sz w:val="24"/>
          <w:szCs w:val="24"/>
          <w:lang w:eastAsia="ru-RU"/>
        </w:rPr>
        <w:t>нас. И</w:t>
      </w:r>
      <w:r w:rsidRPr="007F7CC3">
        <w:rPr>
          <w:rFonts w:ascii="Times New Roman" w:eastAsia="Arial" w:hAnsi="Times New Roman" w:cs="Times New Roman"/>
          <w:i/>
          <w:iCs/>
          <w:color w:val="000000"/>
          <w:sz w:val="24"/>
          <w:szCs w:val="24"/>
          <w:lang w:eastAsia="ru-RU"/>
        </w:rPr>
        <w:t xml:space="preserve"> фактическ</w:t>
      </w:r>
      <w:r>
        <w:rPr>
          <w:rFonts w:ascii="Times New Roman" w:eastAsia="Arial" w:hAnsi="Times New Roman" w:cs="Times New Roman"/>
          <w:i/>
          <w:iCs/>
          <w:color w:val="000000"/>
          <w:sz w:val="24"/>
          <w:szCs w:val="24"/>
          <w:lang w:eastAsia="ru-RU"/>
        </w:rPr>
        <w:t>и постепенно идёт формирование М</w:t>
      </w:r>
      <w:r w:rsidRPr="007F7CC3">
        <w:rPr>
          <w:rFonts w:ascii="Times New Roman" w:eastAsia="Arial" w:hAnsi="Times New Roman" w:cs="Times New Roman"/>
          <w:i/>
          <w:iCs/>
          <w:color w:val="000000"/>
          <w:sz w:val="24"/>
          <w:szCs w:val="24"/>
          <w:lang w:eastAsia="ru-RU"/>
        </w:rPr>
        <w:t>ира нового Д</w:t>
      </w:r>
      <w:r>
        <w:rPr>
          <w:rFonts w:ascii="Times New Roman" w:eastAsia="Arial" w:hAnsi="Times New Roman" w:cs="Times New Roman"/>
          <w:i/>
          <w:iCs/>
          <w:color w:val="000000"/>
          <w:sz w:val="24"/>
          <w:szCs w:val="24"/>
          <w:lang w:eastAsia="ru-RU"/>
        </w:rPr>
        <w:t>уха, как седьмого М</w:t>
      </w:r>
      <w:r w:rsidRPr="007F7CC3">
        <w:rPr>
          <w:rFonts w:ascii="Times New Roman" w:eastAsia="Arial" w:hAnsi="Times New Roman" w:cs="Times New Roman"/>
          <w:i/>
          <w:iCs/>
          <w:color w:val="000000"/>
          <w:sz w:val="24"/>
          <w:szCs w:val="24"/>
          <w:lang w:eastAsia="ru-RU"/>
        </w:rPr>
        <w:t>ира этим.</w:t>
      </w:r>
      <w:r>
        <w:rPr>
          <w:rFonts w:ascii="Times New Roman" w:eastAsia="Arial" w:hAnsi="Times New Roman" w:cs="Times New Roman"/>
          <w:i/>
          <w:iCs/>
          <w:sz w:val="24"/>
          <w:szCs w:val="24"/>
          <w:lang w:eastAsia="ru-RU"/>
        </w:rPr>
        <w:t xml:space="preserve"> </w:t>
      </w:r>
      <w:r w:rsidRPr="007F7CC3">
        <w:rPr>
          <w:rFonts w:ascii="Times New Roman" w:eastAsia="Arial" w:hAnsi="Times New Roman" w:cs="Times New Roman"/>
          <w:i/>
          <w:iCs/>
          <w:color w:val="000000"/>
          <w:sz w:val="24"/>
          <w:szCs w:val="24"/>
          <w:lang w:eastAsia="ru-RU"/>
        </w:rPr>
        <w:t xml:space="preserve">Здесь начинает фиксироваться Лотос постепенно, мы ещё в это врастаем, но из Огненного мира Дух постепенно переходит в </w:t>
      </w:r>
      <w:r>
        <w:rPr>
          <w:rFonts w:ascii="Times New Roman" w:eastAsia="Arial" w:hAnsi="Times New Roman" w:cs="Times New Roman"/>
          <w:i/>
          <w:iCs/>
          <w:color w:val="000000"/>
          <w:sz w:val="24"/>
          <w:szCs w:val="24"/>
          <w:lang w:eastAsia="ru-RU"/>
        </w:rPr>
        <w:t>С</w:t>
      </w:r>
      <w:r w:rsidRPr="007F7CC3">
        <w:rPr>
          <w:rFonts w:ascii="Times New Roman" w:eastAsia="Arial" w:hAnsi="Times New Roman" w:cs="Times New Roman"/>
          <w:i/>
          <w:iCs/>
          <w:color w:val="000000"/>
          <w:sz w:val="24"/>
          <w:szCs w:val="24"/>
          <w:lang w:eastAsia="ru-RU"/>
        </w:rPr>
        <w:t xml:space="preserve">верхмир. Процесс идёт </w:t>
      </w:r>
      <w:r w:rsidRPr="00131967">
        <w:rPr>
          <w:rFonts w:ascii="Times New Roman" w:eastAsia="Arial" w:hAnsi="Times New Roman" w:cs="Times New Roman"/>
          <w:i/>
          <w:iCs/>
          <w:color w:val="000000"/>
          <w:spacing w:val="20"/>
          <w:sz w:val="24"/>
          <w:szCs w:val="24"/>
          <w:lang w:eastAsia="ru-RU"/>
        </w:rPr>
        <w:t>очень</w:t>
      </w:r>
      <w:r w:rsidRPr="007F7CC3">
        <w:rPr>
          <w:rFonts w:ascii="Times New Roman" w:eastAsia="Arial" w:hAnsi="Times New Roman" w:cs="Times New Roman"/>
          <w:i/>
          <w:iCs/>
          <w:color w:val="000000"/>
          <w:sz w:val="24"/>
          <w:szCs w:val="24"/>
          <w:lang w:eastAsia="ru-RU"/>
        </w:rPr>
        <w:t xml:space="preserve"> сложно, но идёт, </w:t>
      </w:r>
      <w:r>
        <w:rPr>
          <w:rFonts w:ascii="Times New Roman" w:eastAsia="Arial" w:hAnsi="Times New Roman" w:cs="Times New Roman"/>
          <w:i/>
          <w:iCs/>
          <w:color w:val="000000"/>
          <w:sz w:val="24"/>
          <w:szCs w:val="24"/>
          <w:lang w:eastAsia="ru-RU"/>
        </w:rPr>
        <w:t xml:space="preserve">– </w:t>
      </w:r>
      <w:r w:rsidRPr="007F7CC3">
        <w:rPr>
          <w:rFonts w:ascii="Times New Roman" w:eastAsia="Arial" w:hAnsi="Times New Roman" w:cs="Times New Roman"/>
          <w:i/>
          <w:iCs/>
          <w:color w:val="000000"/>
          <w:sz w:val="24"/>
          <w:szCs w:val="24"/>
          <w:lang w:eastAsia="ru-RU"/>
        </w:rPr>
        <w:t xml:space="preserve">как пример, зачем нужен этот </w:t>
      </w:r>
      <w:r>
        <w:rPr>
          <w:rFonts w:ascii="Times New Roman" w:eastAsia="Arial" w:hAnsi="Times New Roman" w:cs="Times New Roman"/>
          <w:i/>
          <w:iCs/>
          <w:color w:val="000000"/>
          <w:sz w:val="24"/>
          <w:szCs w:val="24"/>
          <w:lang w:eastAsia="ru-RU"/>
        </w:rPr>
        <w:t>М</w:t>
      </w:r>
      <w:r w:rsidRPr="007F7CC3">
        <w:rPr>
          <w:rFonts w:ascii="Times New Roman" w:eastAsia="Arial" w:hAnsi="Times New Roman" w:cs="Times New Roman"/>
          <w:i/>
          <w:iCs/>
          <w:color w:val="000000"/>
          <w:sz w:val="24"/>
          <w:szCs w:val="24"/>
          <w:lang w:eastAsia="ru-RU"/>
        </w:rPr>
        <w:t>ир.</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мы синтезируемся с Хум Изначально Вышестоящего Отца, стяжаем Синтез Изначально Вышестоящего Отца и</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возжигаясь, преображаемся С</w:t>
      </w:r>
      <w:r>
        <w:rPr>
          <w:rFonts w:ascii="Times New Roman" w:eastAsia="Arial" w:hAnsi="Times New Roman" w:cs="Times New Roman"/>
          <w:i/>
          <w:iCs/>
          <w:color w:val="000000"/>
          <w:sz w:val="24"/>
          <w:szCs w:val="24"/>
          <w:lang w:eastAsia="ru-RU"/>
        </w:rPr>
        <w:t>овершенным</w:t>
      </w:r>
      <w:r w:rsidRPr="007F7CC3">
        <w:rPr>
          <w:rFonts w:ascii="Times New Roman" w:eastAsia="Arial" w:hAnsi="Times New Roman" w:cs="Times New Roman"/>
          <w:i/>
          <w:iCs/>
          <w:color w:val="000000"/>
          <w:sz w:val="24"/>
          <w:szCs w:val="24"/>
          <w:lang w:eastAsia="ru-RU"/>
        </w:rPr>
        <w:t xml:space="preserve"> высшим Сверхмиром ИВДИВО каждым из нас синт</w:t>
      </w:r>
      <w:r>
        <w:rPr>
          <w:rFonts w:ascii="Times New Roman" w:eastAsia="Arial" w:hAnsi="Times New Roman" w:cs="Times New Roman"/>
          <w:i/>
          <w:iCs/>
          <w:color w:val="000000"/>
          <w:sz w:val="24"/>
          <w:szCs w:val="24"/>
          <w:lang w:eastAsia="ru-RU"/>
        </w:rPr>
        <w:t>еза</w:t>
      </w:r>
      <w:r w:rsidR="00E54E49">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етакосм</w:t>
      </w:r>
      <w:r>
        <w:rPr>
          <w:rFonts w:ascii="Times New Roman" w:eastAsia="Arial" w:hAnsi="Times New Roman" w:cs="Times New Roman"/>
          <w:i/>
          <w:iCs/>
          <w:color w:val="000000"/>
          <w:sz w:val="24"/>
          <w:szCs w:val="24"/>
          <w:lang w:eastAsia="ru-RU"/>
        </w:rPr>
        <w:t>осов собою.</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И 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с Изначально Вышестоящим Отцом и стяжаем синтезирование </w:t>
      </w:r>
      <w:r>
        <w:rPr>
          <w:rFonts w:ascii="Times New Roman" w:eastAsia="Arial" w:hAnsi="Times New Roman" w:cs="Times New Roman"/>
          <w:i/>
          <w:iCs/>
          <w:color w:val="000000"/>
          <w:sz w:val="24"/>
          <w:szCs w:val="24"/>
          <w:lang w:eastAsia="ru-RU"/>
        </w:rPr>
        <w:t>и творение</w:t>
      </w:r>
      <w:r w:rsidRPr="007F7CC3">
        <w:rPr>
          <w:rFonts w:ascii="Times New Roman" w:eastAsia="Arial" w:hAnsi="Times New Roman" w:cs="Times New Roman"/>
          <w:i/>
          <w:iCs/>
          <w:color w:val="000000"/>
          <w:sz w:val="24"/>
          <w:szCs w:val="24"/>
          <w:lang w:eastAsia="ru-RU"/>
        </w:rPr>
        <w:t xml:space="preserve"> </w:t>
      </w:r>
      <w:r w:rsidRPr="004903F8">
        <w:rPr>
          <w:rFonts w:ascii="Times New Roman" w:eastAsia="Arial" w:hAnsi="Times New Roman" w:cs="Times New Roman"/>
          <w:b/>
          <w:i/>
          <w:iCs/>
          <w:color w:val="000000"/>
          <w:sz w:val="24"/>
          <w:szCs w:val="24"/>
          <w:lang w:eastAsia="ru-RU"/>
        </w:rPr>
        <w:t>Совершенного высшего Иерархического мира</w:t>
      </w:r>
      <w:r w:rsidRPr="007F7CC3">
        <w:rPr>
          <w:rFonts w:ascii="Times New Roman" w:eastAsia="Arial" w:hAnsi="Times New Roman" w:cs="Times New Roman"/>
          <w:i/>
          <w:iCs/>
          <w:color w:val="000000"/>
          <w:sz w:val="24"/>
          <w:szCs w:val="24"/>
          <w:lang w:eastAsia="ru-RU"/>
        </w:rPr>
        <w:t xml:space="preserve"> синтезом 1</w:t>
      </w:r>
      <w:r>
        <w:rPr>
          <w:rFonts w:ascii="Times New Roman" w:eastAsia="Arial" w:hAnsi="Times New Roman" w:cs="Times New Roman"/>
          <w:i/>
          <w:iCs/>
          <w:color w:val="000000"/>
          <w:sz w:val="24"/>
          <w:szCs w:val="24"/>
          <w:lang w:eastAsia="ru-RU"/>
        </w:rPr>
        <w:t>млрд</w:t>
      </w:r>
      <w:r w:rsidRPr="007F7CC3">
        <w:rPr>
          <w:rFonts w:ascii="Times New Roman" w:eastAsia="Arial" w:hAnsi="Times New Roman" w:cs="Times New Roman"/>
          <w:i/>
          <w:iCs/>
          <w:color w:val="000000"/>
          <w:sz w:val="24"/>
          <w:szCs w:val="24"/>
          <w:lang w:eastAsia="ru-RU"/>
        </w:rPr>
        <w:t>.</w:t>
      </w:r>
      <w:r w:rsidR="00E54E49">
        <w:rPr>
          <w:rFonts w:ascii="Times New Roman" w:eastAsia="Arial" w:hAnsi="Times New Roman" w:cs="Times New Roman"/>
          <w:i/>
          <w:iCs/>
          <w:color w:val="000000"/>
          <w:sz w:val="24"/>
          <w:szCs w:val="24"/>
          <w:lang w:eastAsia="ru-RU"/>
        </w:rPr>
        <w:t>073.741.824-х м</w:t>
      </w:r>
      <w:r w:rsidRPr="007F7CC3">
        <w:rPr>
          <w:rFonts w:ascii="Times New Roman" w:eastAsia="Arial" w:hAnsi="Times New Roman" w:cs="Times New Roman"/>
          <w:i/>
          <w:iCs/>
          <w:color w:val="000000"/>
          <w:sz w:val="24"/>
          <w:szCs w:val="24"/>
          <w:lang w:eastAsia="ru-RU"/>
        </w:rPr>
        <w:t xml:space="preserve">етакосмосов в явлении каждого из нас. И проникаясь синтезированием </w:t>
      </w:r>
      <w:r>
        <w:rPr>
          <w:rFonts w:ascii="Times New Roman" w:eastAsia="Arial" w:hAnsi="Times New Roman" w:cs="Times New Roman"/>
          <w:i/>
          <w:iCs/>
          <w:color w:val="000000"/>
          <w:sz w:val="24"/>
          <w:szCs w:val="24"/>
          <w:lang w:eastAsia="ru-RU"/>
        </w:rPr>
        <w:t>и т</w:t>
      </w:r>
      <w:r w:rsidRPr="007F7CC3">
        <w:rPr>
          <w:rFonts w:ascii="Times New Roman" w:eastAsia="Arial" w:hAnsi="Times New Roman" w:cs="Times New Roman"/>
          <w:i/>
          <w:iCs/>
          <w:color w:val="000000"/>
          <w:sz w:val="24"/>
          <w:szCs w:val="24"/>
          <w:lang w:eastAsia="ru-RU"/>
        </w:rPr>
        <w:t>ворением 1.073.741.824</w:t>
      </w:r>
      <w:r>
        <w:rPr>
          <w:rFonts w:ascii="Times New Roman" w:eastAsia="Arial" w:hAnsi="Times New Roman" w:cs="Times New Roman"/>
          <w:i/>
          <w:iCs/>
          <w:color w:val="000000"/>
          <w:sz w:val="24"/>
          <w:szCs w:val="24"/>
          <w:lang w:eastAsia="ru-RU"/>
        </w:rPr>
        <w:t>-х</w:t>
      </w:r>
      <w:r w:rsidRPr="007F7CC3">
        <w:rPr>
          <w:rFonts w:ascii="Times New Roman" w:eastAsia="Arial" w:hAnsi="Times New Roman" w:cs="Times New Roman"/>
          <w:i/>
          <w:iCs/>
          <w:color w:val="000000"/>
          <w:sz w:val="24"/>
          <w:szCs w:val="24"/>
          <w:lang w:eastAsia="ru-RU"/>
        </w:rPr>
        <w:t xml:space="preserve"> Метакосмосов в синтезе Совершенног</w:t>
      </w:r>
      <w:r w:rsidR="00E54E49">
        <w:rPr>
          <w:rFonts w:ascii="Times New Roman" w:eastAsia="Arial" w:hAnsi="Times New Roman" w:cs="Times New Roman"/>
          <w:i/>
          <w:iCs/>
          <w:color w:val="000000"/>
          <w:sz w:val="24"/>
          <w:szCs w:val="24"/>
          <w:lang w:eastAsia="ru-RU"/>
        </w:rPr>
        <w:t xml:space="preserve">о высшего Иерархического мира </w:t>
      </w:r>
      <w:r w:rsidRPr="007F7CC3">
        <w:rPr>
          <w:rFonts w:ascii="Times New Roman" w:eastAsia="Arial" w:hAnsi="Times New Roman" w:cs="Times New Roman"/>
          <w:i/>
          <w:iCs/>
          <w:color w:val="000000"/>
          <w:sz w:val="24"/>
          <w:szCs w:val="24"/>
          <w:lang w:eastAsia="ru-RU"/>
        </w:rPr>
        <w:t>собою</w:t>
      </w:r>
      <w:r>
        <w:rPr>
          <w:rFonts w:ascii="Times New Roman" w:eastAsia="Arial" w:hAnsi="Times New Roman" w:cs="Times New Roman"/>
          <w:i/>
          <w:iCs/>
          <w:color w:val="000000"/>
          <w:sz w:val="24"/>
          <w:szCs w:val="24"/>
          <w:lang w:eastAsia="ru-RU"/>
        </w:rPr>
        <w:t>, с</w:t>
      </w:r>
      <w:r w:rsidRPr="007F7CC3">
        <w:rPr>
          <w:rFonts w:ascii="Times New Roman" w:eastAsia="Arial" w:hAnsi="Times New Roman" w:cs="Times New Roman"/>
          <w:i/>
          <w:iCs/>
          <w:color w:val="000000"/>
          <w:sz w:val="24"/>
          <w:szCs w:val="24"/>
          <w:lang w:eastAsia="ru-RU"/>
        </w:rPr>
        <w:t>интезируясь с Хум Изначально Вышестоящего Отца, стяжаем Синтез Изначально Вышестоящего Отца и</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возжигаясь Синтезом Изначально Вышестоящего Отца, преображаемся им.</w:t>
      </w:r>
    </w:p>
    <w:p w:rsidR="00E60A5F"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с Изначально Вышестоящим Отцом и стяжаем </w:t>
      </w:r>
      <w:r w:rsidRPr="004903F8">
        <w:rPr>
          <w:rFonts w:ascii="Times New Roman" w:eastAsia="Arial" w:hAnsi="Times New Roman" w:cs="Times New Roman"/>
          <w:b/>
          <w:i/>
          <w:iCs/>
          <w:color w:val="000000"/>
          <w:sz w:val="24"/>
          <w:szCs w:val="24"/>
          <w:lang w:eastAsia="ru-RU"/>
        </w:rPr>
        <w:t>Совершенный высший Реализованный мир</w:t>
      </w:r>
      <w:r w:rsidRPr="007F7CC3">
        <w:rPr>
          <w:rFonts w:ascii="Times New Roman" w:eastAsia="Arial" w:hAnsi="Times New Roman" w:cs="Times New Roman"/>
          <w:i/>
          <w:iCs/>
          <w:color w:val="000000"/>
          <w:sz w:val="24"/>
          <w:szCs w:val="24"/>
          <w:lang w:eastAsia="ru-RU"/>
        </w:rPr>
        <w:t xml:space="preserve"> явлени</w:t>
      </w:r>
      <w:r>
        <w:rPr>
          <w:rFonts w:ascii="Times New Roman" w:eastAsia="Arial" w:hAnsi="Times New Roman" w:cs="Times New Roman"/>
          <w:i/>
          <w:iCs/>
          <w:color w:val="000000"/>
          <w:sz w:val="24"/>
          <w:szCs w:val="24"/>
          <w:lang w:eastAsia="ru-RU"/>
        </w:rPr>
        <w:t>я</w:t>
      </w:r>
      <w:r w:rsidRPr="007F7CC3">
        <w:rPr>
          <w:rFonts w:ascii="Times New Roman" w:eastAsia="Arial" w:hAnsi="Times New Roman" w:cs="Times New Roman"/>
          <w:i/>
          <w:iCs/>
          <w:color w:val="000000"/>
          <w:sz w:val="24"/>
          <w:szCs w:val="24"/>
          <w:lang w:eastAsia="ru-RU"/>
        </w:rPr>
        <w:t xml:space="preserve"> 268</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435</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456</w:t>
      </w:r>
      <w:r>
        <w:rPr>
          <w:rFonts w:ascii="Times New Roman" w:eastAsia="Arial" w:hAnsi="Times New Roman" w:cs="Times New Roman"/>
          <w:i/>
          <w:iCs/>
          <w:color w:val="000000"/>
          <w:sz w:val="24"/>
          <w:szCs w:val="24"/>
          <w:lang w:eastAsia="ru-RU"/>
        </w:rPr>
        <w:t>-ти</w:t>
      </w:r>
      <w:r w:rsidR="00E54E49">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 xml:space="preserve">етакосмосов </w:t>
      </w:r>
      <w:r w:rsidR="00E54E49">
        <w:rPr>
          <w:rFonts w:ascii="Times New Roman" w:eastAsia="Arial" w:hAnsi="Times New Roman" w:cs="Times New Roman"/>
          <w:i/>
          <w:iCs/>
          <w:color w:val="000000"/>
          <w:sz w:val="24"/>
          <w:szCs w:val="24"/>
          <w:lang w:eastAsia="ru-RU"/>
        </w:rPr>
        <w:t xml:space="preserve">в </w:t>
      </w:r>
      <w:r w:rsidRPr="007F7CC3">
        <w:rPr>
          <w:rFonts w:ascii="Times New Roman" w:eastAsia="Arial" w:hAnsi="Times New Roman" w:cs="Times New Roman"/>
          <w:i/>
          <w:iCs/>
          <w:sz w:val="24"/>
          <w:szCs w:val="24"/>
          <w:lang w:eastAsia="ru-RU"/>
        </w:rPr>
        <w:t>с</w:t>
      </w:r>
      <w:r w:rsidRPr="007F7CC3">
        <w:rPr>
          <w:rFonts w:ascii="Times New Roman" w:eastAsia="Arial" w:hAnsi="Times New Roman" w:cs="Times New Roman"/>
          <w:i/>
          <w:iCs/>
          <w:color w:val="000000"/>
          <w:sz w:val="24"/>
          <w:szCs w:val="24"/>
          <w:lang w:eastAsia="ru-RU"/>
        </w:rPr>
        <w:t>интезфизической реализации их каждым из нас.</w:t>
      </w:r>
    </w:p>
    <w:p w:rsidR="00E60A5F" w:rsidRPr="00131967" w:rsidRDefault="00E60A5F" w:rsidP="00E60A5F">
      <w:pPr>
        <w:suppressAutoHyphens w:val="0"/>
        <w:spacing w:after="12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проникаясь ими собою, развёртываемся Совершенным высшим Реализованным миром в синтезе их каждым из нас.</w:t>
      </w:r>
      <w:r>
        <w:rPr>
          <w:rFonts w:ascii="Times New Roman" w:eastAsia="Arial" w:hAnsi="Times New Roman" w:cs="Times New Roman"/>
          <w:i/>
          <w:iCs/>
          <w:color w:val="000000"/>
          <w:sz w:val="24"/>
          <w:szCs w:val="24"/>
          <w:lang w:eastAsia="ru-RU"/>
        </w:rPr>
        <w:t xml:space="preserve"> </w:t>
      </w:r>
      <w:r w:rsidRPr="007F7CC3">
        <w:rPr>
          <w:rFonts w:ascii="Times New Roman" w:eastAsia="Arial" w:hAnsi="Times New Roman" w:cs="Times New Roman"/>
          <w:i/>
          <w:iCs/>
          <w:color w:val="000000"/>
          <w:sz w:val="24"/>
          <w:szCs w:val="24"/>
          <w:lang w:eastAsia="ru-RU"/>
        </w:rPr>
        <w:t>Синтезируясь с Хум Изначально Вышестоящего Отца, стяжаем Синтез Изначально Вышестоящего Отц</w:t>
      </w:r>
      <w:r>
        <w:rPr>
          <w:rFonts w:ascii="Times New Roman" w:eastAsia="Arial" w:hAnsi="Times New Roman" w:cs="Times New Roman"/>
          <w:i/>
          <w:iCs/>
          <w:color w:val="000000"/>
          <w:sz w:val="24"/>
          <w:szCs w:val="24"/>
          <w:lang w:eastAsia="ru-RU"/>
        </w:rPr>
        <w:t>а и,</w:t>
      </w:r>
      <w:r w:rsidRPr="007F7CC3">
        <w:rPr>
          <w:rFonts w:ascii="Times New Roman" w:eastAsia="Arial" w:hAnsi="Times New Roman" w:cs="Times New Roman"/>
          <w:i/>
          <w:iCs/>
          <w:color w:val="000000"/>
          <w:sz w:val="24"/>
          <w:szCs w:val="24"/>
          <w:lang w:eastAsia="ru-RU"/>
        </w:rPr>
        <w:t xml:space="preserve"> возжигаясь Синтезом Изначально настоящего Отца</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преображаемся им.</w:t>
      </w:r>
    </w:p>
    <w:p w:rsidR="00E60A5F" w:rsidRDefault="00E60A5F" w:rsidP="00E60A5F">
      <w:pPr>
        <w:suppressAutoHyphens w:val="0"/>
        <w:spacing w:after="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с Изначально Вышестоящим Отцом и стяжаем синтезирование и </w:t>
      </w:r>
      <w:r>
        <w:rPr>
          <w:rFonts w:ascii="Times New Roman" w:eastAsia="Arial" w:hAnsi="Times New Roman" w:cs="Times New Roman"/>
          <w:i/>
          <w:iCs/>
          <w:color w:val="000000"/>
          <w:sz w:val="24"/>
          <w:szCs w:val="24"/>
          <w:lang w:eastAsia="ru-RU"/>
        </w:rPr>
        <w:t>т</w:t>
      </w:r>
      <w:r w:rsidRPr="007F7CC3">
        <w:rPr>
          <w:rFonts w:ascii="Times New Roman" w:eastAsia="Arial" w:hAnsi="Times New Roman" w:cs="Times New Roman"/>
          <w:i/>
          <w:iCs/>
          <w:color w:val="000000"/>
          <w:sz w:val="24"/>
          <w:szCs w:val="24"/>
          <w:lang w:eastAsia="ru-RU"/>
        </w:rPr>
        <w:t xml:space="preserve">ворение </w:t>
      </w:r>
      <w:r w:rsidRPr="004903F8">
        <w:rPr>
          <w:rFonts w:ascii="Times New Roman" w:eastAsia="Arial" w:hAnsi="Times New Roman" w:cs="Times New Roman"/>
          <w:b/>
          <w:i/>
          <w:iCs/>
          <w:color w:val="000000"/>
          <w:sz w:val="24"/>
          <w:szCs w:val="24"/>
          <w:lang w:eastAsia="ru-RU"/>
        </w:rPr>
        <w:t>Совершенного высшего Синтезного мира</w:t>
      </w:r>
      <w:r w:rsidRPr="007F7CC3">
        <w:rPr>
          <w:rFonts w:ascii="Times New Roman" w:eastAsia="Arial" w:hAnsi="Times New Roman" w:cs="Times New Roman"/>
          <w:i/>
          <w:iCs/>
          <w:color w:val="000000"/>
          <w:sz w:val="24"/>
          <w:szCs w:val="24"/>
          <w:lang w:eastAsia="ru-RU"/>
        </w:rPr>
        <w:t xml:space="preserve"> каждым из </w:t>
      </w:r>
      <w:r>
        <w:rPr>
          <w:rFonts w:ascii="Times New Roman" w:eastAsia="Arial" w:hAnsi="Times New Roman" w:cs="Times New Roman"/>
          <w:i/>
          <w:iCs/>
          <w:color w:val="000000"/>
          <w:sz w:val="24"/>
          <w:szCs w:val="24"/>
          <w:lang w:eastAsia="ru-RU"/>
        </w:rPr>
        <w:t xml:space="preserve">нас </w:t>
      </w:r>
      <w:r w:rsidRPr="007F7CC3">
        <w:rPr>
          <w:rFonts w:ascii="Times New Roman" w:eastAsia="Arial" w:hAnsi="Times New Roman" w:cs="Times New Roman"/>
          <w:i/>
          <w:iCs/>
          <w:color w:val="000000"/>
          <w:sz w:val="24"/>
          <w:szCs w:val="24"/>
          <w:lang w:eastAsia="ru-RU"/>
        </w:rPr>
        <w:t>явлением синтеза 67</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108</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864</w:t>
      </w:r>
      <w:r>
        <w:rPr>
          <w:rFonts w:ascii="Times New Roman" w:eastAsia="Arial" w:hAnsi="Times New Roman" w:cs="Times New Roman"/>
          <w:i/>
          <w:iCs/>
          <w:color w:val="000000"/>
          <w:sz w:val="24"/>
          <w:szCs w:val="24"/>
          <w:lang w:eastAsia="ru-RU"/>
        </w:rPr>
        <w:t>-х</w:t>
      </w:r>
      <w:r w:rsidR="00E54E49">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етакосмосов собою.</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lastRenderedPageBreak/>
        <w:t xml:space="preserve">И вспыхивая ими, синтезируясь ими, проникаемся Совершенным высшим Синтезным миром в синтезе </w:t>
      </w:r>
      <w:r>
        <w:rPr>
          <w:rFonts w:ascii="Times New Roman" w:eastAsia="Arial" w:hAnsi="Times New Roman" w:cs="Times New Roman"/>
          <w:i/>
          <w:iCs/>
          <w:color w:val="000000"/>
          <w:sz w:val="24"/>
          <w:szCs w:val="24"/>
          <w:lang w:eastAsia="ru-RU"/>
        </w:rPr>
        <w:t xml:space="preserve">их </w:t>
      </w:r>
      <w:r w:rsidRPr="007F7CC3">
        <w:rPr>
          <w:rFonts w:ascii="Times New Roman" w:eastAsia="Arial" w:hAnsi="Times New Roman" w:cs="Times New Roman"/>
          <w:i/>
          <w:iCs/>
          <w:color w:val="000000"/>
          <w:sz w:val="24"/>
          <w:szCs w:val="24"/>
          <w:lang w:eastAsia="ru-RU"/>
        </w:rPr>
        <w:t xml:space="preserve">каждым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w:t>
      </w:r>
      <w:r>
        <w:rPr>
          <w:rFonts w:ascii="Times New Roman" w:eastAsia="Arial" w:hAnsi="Times New Roman" w:cs="Times New Roman"/>
          <w:i/>
          <w:iCs/>
          <w:color w:val="000000"/>
          <w:sz w:val="24"/>
          <w:szCs w:val="24"/>
          <w:lang w:eastAsia="ru-RU"/>
        </w:rPr>
        <w:t>им.</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с Изначально Вышестоящим Отцом и стяжаем </w:t>
      </w:r>
      <w:r w:rsidRPr="004903F8">
        <w:rPr>
          <w:rFonts w:ascii="Times New Roman" w:eastAsia="Arial" w:hAnsi="Times New Roman" w:cs="Times New Roman"/>
          <w:b/>
          <w:i/>
          <w:iCs/>
          <w:color w:val="000000"/>
          <w:sz w:val="24"/>
          <w:szCs w:val="24"/>
          <w:lang w:eastAsia="ru-RU"/>
        </w:rPr>
        <w:t>Совершенный высший Огненный мир</w:t>
      </w:r>
      <w:r w:rsidRPr="007F7CC3">
        <w:rPr>
          <w:rFonts w:ascii="Times New Roman" w:eastAsia="Arial" w:hAnsi="Times New Roman" w:cs="Times New Roman"/>
          <w:i/>
          <w:iCs/>
          <w:color w:val="000000"/>
          <w:sz w:val="24"/>
          <w:szCs w:val="24"/>
          <w:lang w:eastAsia="ru-RU"/>
        </w:rPr>
        <w:t xml:space="preserve"> синтезом 16.777.216</w:t>
      </w:r>
      <w:r>
        <w:rPr>
          <w:rFonts w:ascii="Times New Roman" w:eastAsia="Arial" w:hAnsi="Times New Roman" w:cs="Times New Roman"/>
          <w:i/>
          <w:iCs/>
          <w:color w:val="000000"/>
          <w:sz w:val="24"/>
          <w:szCs w:val="24"/>
          <w:lang w:eastAsia="ru-RU"/>
        </w:rPr>
        <w:t>-ти</w:t>
      </w:r>
      <w:r w:rsidR="00E54E49">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етакосмосов в синтезе их.</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 xml:space="preserve">И проникаясь ими в </w:t>
      </w:r>
      <w:r>
        <w:rPr>
          <w:rFonts w:ascii="Times New Roman" w:eastAsia="Arial" w:hAnsi="Times New Roman" w:cs="Times New Roman"/>
          <w:i/>
          <w:iCs/>
          <w:color w:val="000000"/>
          <w:sz w:val="24"/>
          <w:szCs w:val="24"/>
          <w:lang w:eastAsia="ru-RU"/>
        </w:rPr>
        <w:t>синтезе</w:t>
      </w:r>
      <w:r w:rsidRPr="007F7CC3">
        <w:rPr>
          <w:rFonts w:ascii="Times New Roman" w:eastAsia="Arial" w:hAnsi="Times New Roman" w:cs="Times New Roman"/>
          <w:i/>
          <w:iCs/>
          <w:color w:val="000000"/>
          <w:sz w:val="24"/>
          <w:szCs w:val="24"/>
          <w:lang w:eastAsia="ru-RU"/>
        </w:rPr>
        <w:t xml:space="preserve"> в одном целом каждого из нас, вспыхиваем Совершенным высшим Огненным миром собою. Синтезируясь с Хум Изначально Вышестоящего Отца, стяжаем Синтез Изначально Вышестоящего Отца и</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возжигаясь Синтезом Изначально Вышестоящего Отца</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 xml:space="preserve"> преображаемся им.</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с Изначально Вышестоящим Отцом и стяжаем синтезирование и </w:t>
      </w:r>
      <w:r>
        <w:rPr>
          <w:rFonts w:ascii="Times New Roman" w:eastAsia="Arial" w:hAnsi="Times New Roman" w:cs="Times New Roman"/>
          <w:i/>
          <w:iCs/>
          <w:color w:val="000000"/>
          <w:sz w:val="24"/>
          <w:szCs w:val="24"/>
          <w:lang w:eastAsia="ru-RU"/>
        </w:rPr>
        <w:t>творение</w:t>
      </w:r>
      <w:r w:rsidRPr="007F7CC3">
        <w:rPr>
          <w:rFonts w:ascii="Times New Roman" w:eastAsia="Arial" w:hAnsi="Times New Roman" w:cs="Times New Roman"/>
          <w:i/>
          <w:iCs/>
          <w:color w:val="000000"/>
          <w:sz w:val="24"/>
          <w:szCs w:val="24"/>
          <w:lang w:eastAsia="ru-RU"/>
        </w:rPr>
        <w:t xml:space="preserve"> </w:t>
      </w:r>
      <w:r w:rsidRPr="004903F8">
        <w:rPr>
          <w:rFonts w:ascii="Times New Roman" w:eastAsia="Arial" w:hAnsi="Times New Roman" w:cs="Times New Roman"/>
          <w:b/>
          <w:i/>
          <w:iCs/>
          <w:color w:val="000000"/>
          <w:sz w:val="24"/>
          <w:szCs w:val="24"/>
          <w:lang w:eastAsia="ru-RU"/>
        </w:rPr>
        <w:t>Совершенного высшего Тонкого мира</w:t>
      </w:r>
      <w:r w:rsidRPr="007F7CC3">
        <w:rPr>
          <w:rFonts w:ascii="Times New Roman" w:eastAsia="Arial" w:hAnsi="Times New Roman" w:cs="Times New Roman"/>
          <w:i/>
          <w:iCs/>
          <w:color w:val="000000"/>
          <w:sz w:val="24"/>
          <w:szCs w:val="24"/>
          <w:lang w:eastAsia="ru-RU"/>
        </w:rPr>
        <w:t xml:space="preserve"> синтеза 4</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194</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304</w:t>
      </w:r>
      <w:r>
        <w:rPr>
          <w:rFonts w:ascii="Times New Roman" w:eastAsia="Arial" w:hAnsi="Times New Roman" w:cs="Times New Roman"/>
          <w:i/>
          <w:iCs/>
          <w:color w:val="000000"/>
          <w:sz w:val="24"/>
          <w:szCs w:val="24"/>
          <w:lang w:eastAsia="ru-RU"/>
        </w:rPr>
        <w:t>-х</w:t>
      </w:r>
      <w:r w:rsidR="00E54E49">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етакосмосов синтезфизически собою. И вспыхивая Совершенным высшим Тонким миром Изначально Вышестоящего Отца каждым из нас.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И 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синтезируясь с Изначально Вышестоящим Отцом, стяжаем синтезирование и </w:t>
      </w:r>
      <w:r>
        <w:rPr>
          <w:rFonts w:ascii="Times New Roman" w:eastAsia="Arial" w:hAnsi="Times New Roman" w:cs="Times New Roman"/>
          <w:i/>
          <w:iCs/>
          <w:color w:val="000000"/>
          <w:sz w:val="24"/>
          <w:szCs w:val="24"/>
          <w:lang w:eastAsia="ru-RU"/>
        </w:rPr>
        <w:t>творение</w:t>
      </w:r>
      <w:r w:rsidRPr="007F7CC3">
        <w:rPr>
          <w:rFonts w:ascii="Times New Roman" w:eastAsia="Arial" w:hAnsi="Times New Roman" w:cs="Times New Roman"/>
          <w:i/>
          <w:iCs/>
          <w:color w:val="000000"/>
          <w:sz w:val="24"/>
          <w:szCs w:val="24"/>
          <w:lang w:eastAsia="ru-RU"/>
        </w:rPr>
        <w:t xml:space="preserve"> </w:t>
      </w:r>
      <w:r w:rsidRPr="004903F8">
        <w:rPr>
          <w:rFonts w:ascii="Times New Roman" w:eastAsia="Arial" w:hAnsi="Times New Roman" w:cs="Times New Roman"/>
          <w:b/>
          <w:i/>
          <w:iCs/>
          <w:color w:val="000000"/>
          <w:sz w:val="24"/>
          <w:szCs w:val="24"/>
          <w:lang w:eastAsia="ru-RU"/>
        </w:rPr>
        <w:t>Совершенного высшего Физического мира</w:t>
      </w:r>
      <w:r w:rsidRPr="007F7CC3">
        <w:rPr>
          <w:rFonts w:ascii="Times New Roman" w:eastAsia="Arial" w:hAnsi="Times New Roman" w:cs="Times New Roman"/>
          <w:i/>
          <w:iCs/>
          <w:color w:val="000000"/>
          <w:sz w:val="24"/>
          <w:szCs w:val="24"/>
          <w:lang w:eastAsia="ru-RU"/>
        </w:rPr>
        <w:t xml:space="preserve"> синтез</w:t>
      </w:r>
      <w:r>
        <w:rPr>
          <w:rFonts w:ascii="Times New Roman" w:eastAsia="Arial" w:hAnsi="Times New Roman" w:cs="Times New Roman"/>
          <w:i/>
          <w:iCs/>
          <w:color w:val="000000"/>
          <w:sz w:val="24"/>
          <w:szCs w:val="24"/>
          <w:lang w:eastAsia="ru-RU"/>
        </w:rPr>
        <w:t>а</w:t>
      </w:r>
      <w:r w:rsidRPr="007F7CC3">
        <w:rPr>
          <w:rFonts w:ascii="Times New Roman" w:eastAsia="Arial" w:hAnsi="Times New Roman" w:cs="Times New Roman"/>
          <w:i/>
          <w:iCs/>
          <w:color w:val="000000"/>
          <w:sz w:val="24"/>
          <w:szCs w:val="24"/>
          <w:lang w:eastAsia="ru-RU"/>
        </w:rPr>
        <w:t xml:space="preserve"> 1</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048</w:t>
      </w:r>
      <w:r>
        <w:rPr>
          <w:rFonts w:ascii="Times New Roman" w:eastAsia="Arial" w:hAnsi="Times New Roman" w:cs="Times New Roman"/>
          <w:i/>
          <w:iCs/>
          <w:color w:val="000000"/>
          <w:sz w:val="24"/>
          <w:szCs w:val="24"/>
          <w:lang w:eastAsia="ru-RU"/>
        </w:rPr>
        <w:t>.</w:t>
      </w:r>
      <w:r w:rsidRPr="007F7CC3">
        <w:rPr>
          <w:rFonts w:ascii="Times New Roman" w:eastAsia="Arial" w:hAnsi="Times New Roman" w:cs="Times New Roman"/>
          <w:i/>
          <w:iCs/>
          <w:color w:val="000000"/>
          <w:sz w:val="24"/>
          <w:szCs w:val="24"/>
          <w:lang w:eastAsia="ru-RU"/>
        </w:rPr>
        <w:t>576</w:t>
      </w:r>
      <w:r>
        <w:rPr>
          <w:rFonts w:ascii="Times New Roman" w:eastAsia="Arial" w:hAnsi="Times New Roman" w:cs="Times New Roman"/>
          <w:i/>
          <w:iCs/>
          <w:color w:val="000000"/>
          <w:sz w:val="24"/>
          <w:szCs w:val="24"/>
          <w:lang w:eastAsia="ru-RU"/>
        </w:rPr>
        <w:noBreakHyphen/>
        <w:t>ти</w:t>
      </w:r>
      <w:r w:rsidR="00E54E49">
        <w:rPr>
          <w:rFonts w:ascii="Times New Roman" w:eastAsia="Arial" w:hAnsi="Times New Roman" w:cs="Times New Roman"/>
          <w:i/>
          <w:iCs/>
          <w:color w:val="000000"/>
          <w:sz w:val="24"/>
          <w:szCs w:val="24"/>
          <w:lang w:eastAsia="ru-RU"/>
        </w:rPr>
        <w:t xml:space="preserve"> м</w:t>
      </w:r>
      <w:r w:rsidRPr="007F7CC3">
        <w:rPr>
          <w:rFonts w:ascii="Times New Roman" w:eastAsia="Arial" w:hAnsi="Times New Roman" w:cs="Times New Roman"/>
          <w:i/>
          <w:iCs/>
          <w:color w:val="000000"/>
          <w:sz w:val="24"/>
          <w:szCs w:val="24"/>
          <w:lang w:eastAsia="ru-RU"/>
        </w:rPr>
        <w:t>етакосмосов синтезфизически</w:t>
      </w:r>
      <w:r>
        <w:rPr>
          <w:rFonts w:ascii="Times New Roman" w:eastAsia="Arial" w:hAnsi="Times New Roman" w:cs="Times New Roman"/>
          <w:i/>
          <w:iCs/>
          <w:color w:val="000000"/>
          <w:sz w:val="24"/>
          <w:szCs w:val="24"/>
          <w:lang w:eastAsia="ru-RU"/>
        </w:rPr>
        <w:t xml:space="preserve"> каждым</w:t>
      </w:r>
      <w:r w:rsidRPr="007F7CC3">
        <w:rPr>
          <w:rFonts w:ascii="Times New Roman" w:eastAsia="Arial" w:hAnsi="Times New Roman" w:cs="Times New Roman"/>
          <w:i/>
          <w:iCs/>
          <w:color w:val="000000"/>
          <w:sz w:val="24"/>
          <w:szCs w:val="24"/>
          <w:lang w:eastAsia="ru-RU"/>
        </w:rPr>
        <w:t xml:space="preserve"> из нас.</w:t>
      </w:r>
      <w:r w:rsidRPr="007F7CC3">
        <w:rPr>
          <w:rFonts w:ascii="Times New Roman" w:eastAsia="Arial" w:hAnsi="Times New Roman" w:cs="Times New Roman"/>
          <w:i/>
          <w:iCs/>
          <w:sz w:val="24"/>
          <w:szCs w:val="24"/>
          <w:lang w:eastAsia="ru-RU"/>
        </w:rPr>
        <w:t xml:space="preserve"> </w:t>
      </w:r>
      <w:r w:rsidRPr="007F7CC3">
        <w:rPr>
          <w:rFonts w:ascii="Times New Roman" w:eastAsia="Arial" w:hAnsi="Times New Roman" w:cs="Times New Roman"/>
          <w:i/>
          <w:iCs/>
          <w:color w:val="000000"/>
          <w:sz w:val="24"/>
          <w:szCs w:val="24"/>
          <w:lang w:eastAsia="ru-RU"/>
        </w:rPr>
        <w:t>И проникаясь ими, вспыхиваем Совершенным высшим Физическим миром на каждом из нас.</w:t>
      </w:r>
      <w:r>
        <w:rPr>
          <w:rFonts w:ascii="Times New Roman" w:eastAsia="Arial" w:hAnsi="Times New Roman" w:cs="Times New Roman"/>
          <w:i/>
          <w:iCs/>
          <w:sz w:val="24"/>
          <w:szCs w:val="24"/>
          <w:lang w:eastAsia="ru-RU"/>
        </w:rPr>
        <w:t xml:space="preserve"> </w:t>
      </w:r>
      <w:r w:rsidRPr="007F7CC3">
        <w:rPr>
          <w:rFonts w:ascii="Times New Roman" w:eastAsia="Arial" w:hAnsi="Times New Roman" w:cs="Times New Roman"/>
          <w:i/>
          <w:iCs/>
          <w:color w:val="000000"/>
          <w:sz w:val="24"/>
          <w:szCs w:val="24"/>
          <w:lang w:eastAsia="ru-RU"/>
        </w:rPr>
        <w:t>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И в этом</w:t>
      </w:r>
      <w:r>
        <w:rPr>
          <w:rFonts w:ascii="Times New Roman" w:eastAsia="Arial" w:hAnsi="Times New Roman" w:cs="Times New Roman"/>
          <w:i/>
          <w:iCs/>
          <w:color w:val="000000"/>
          <w:sz w:val="24"/>
          <w:szCs w:val="24"/>
          <w:lang w:eastAsia="ru-RU"/>
        </w:rPr>
        <w:t xml:space="preserve"> о</w:t>
      </w:r>
      <w:r w:rsidRPr="007F7CC3">
        <w:rPr>
          <w:rFonts w:ascii="Times New Roman" w:eastAsia="Arial" w:hAnsi="Times New Roman" w:cs="Times New Roman"/>
          <w:i/>
          <w:iCs/>
          <w:color w:val="000000"/>
          <w:sz w:val="24"/>
          <w:szCs w:val="24"/>
          <w:lang w:eastAsia="ru-RU"/>
        </w:rPr>
        <w:t xml:space="preserve">гне мы синтезируемся </w:t>
      </w:r>
      <w:r>
        <w:rPr>
          <w:rFonts w:ascii="Times New Roman" w:eastAsia="Arial" w:hAnsi="Times New Roman" w:cs="Times New Roman"/>
          <w:i/>
          <w:iCs/>
          <w:color w:val="000000"/>
          <w:sz w:val="24"/>
          <w:szCs w:val="24"/>
          <w:lang w:eastAsia="ru-RU"/>
        </w:rPr>
        <w:t>Синтезом восьми М</w:t>
      </w:r>
      <w:r w:rsidRPr="007F7CC3">
        <w:rPr>
          <w:rFonts w:ascii="Times New Roman" w:eastAsia="Arial" w:hAnsi="Times New Roman" w:cs="Times New Roman"/>
          <w:i/>
          <w:iCs/>
          <w:color w:val="000000"/>
          <w:sz w:val="24"/>
          <w:szCs w:val="24"/>
          <w:lang w:eastAsia="ru-RU"/>
        </w:rPr>
        <w:t xml:space="preserve">иров и проникаемся восемью Совершенными высшими мирами </w:t>
      </w:r>
      <w:r>
        <w:rPr>
          <w:rFonts w:ascii="Times New Roman" w:eastAsia="Arial" w:hAnsi="Times New Roman" w:cs="Times New Roman"/>
          <w:i/>
          <w:iCs/>
          <w:color w:val="000000"/>
          <w:sz w:val="24"/>
          <w:szCs w:val="24"/>
          <w:lang w:eastAsia="ru-RU"/>
        </w:rPr>
        <w:t>с</w:t>
      </w:r>
      <w:r w:rsidR="00E54E49">
        <w:rPr>
          <w:rFonts w:ascii="Times New Roman" w:eastAsia="Arial" w:hAnsi="Times New Roman" w:cs="Times New Roman"/>
          <w:i/>
          <w:iCs/>
          <w:color w:val="000000"/>
          <w:sz w:val="24"/>
          <w:szCs w:val="24"/>
          <w:lang w:eastAsia="ru-RU"/>
        </w:rPr>
        <w:t>интезом м</w:t>
      </w:r>
      <w:r w:rsidRPr="007F7CC3">
        <w:rPr>
          <w:rFonts w:ascii="Times New Roman" w:eastAsia="Arial" w:hAnsi="Times New Roman" w:cs="Times New Roman"/>
          <w:i/>
          <w:iCs/>
          <w:color w:val="000000"/>
          <w:sz w:val="24"/>
          <w:szCs w:val="24"/>
          <w:lang w:eastAsia="ru-RU"/>
        </w:rPr>
        <w:t>етак</w:t>
      </w:r>
      <w:r w:rsidR="00E54E49">
        <w:rPr>
          <w:rFonts w:ascii="Times New Roman" w:eastAsia="Arial" w:hAnsi="Times New Roman" w:cs="Times New Roman"/>
          <w:i/>
          <w:iCs/>
          <w:color w:val="000000"/>
          <w:sz w:val="24"/>
          <w:szCs w:val="24"/>
          <w:lang w:eastAsia="ru-RU"/>
        </w:rPr>
        <w:t>осмосов собою, входя в материю м</w:t>
      </w:r>
      <w:r w:rsidRPr="007F7CC3">
        <w:rPr>
          <w:rFonts w:ascii="Times New Roman" w:eastAsia="Arial" w:hAnsi="Times New Roman" w:cs="Times New Roman"/>
          <w:i/>
          <w:iCs/>
          <w:color w:val="000000"/>
          <w:sz w:val="24"/>
          <w:szCs w:val="24"/>
          <w:lang w:eastAsia="ru-RU"/>
        </w:rPr>
        <w:t>етакосм</w:t>
      </w:r>
      <w:r>
        <w:rPr>
          <w:rFonts w:ascii="Times New Roman" w:eastAsia="Arial" w:hAnsi="Times New Roman" w:cs="Times New Roman"/>
          <w:i/>
          <w:iCs/>
          <w:color w:val="000000"/>
          <w:sz w:val="24"/>
          <w:szCs w:val="24"/>
          <w:lang w:eastAsia="ru-RU"/>
        </w:rPr>
        <w:t>осов</w:t>
      </w:r>
      <w:r w:rsidRPr="007F7CC3">
        <w:rPr>
          <w:rFonts w:ascii="Times New Roman" w:eastAsia="Arial" w:hAnsi="Times New Roman" w:cs="Times New Roman"/>
          <w:i/>
          <w:iCs/>
          <w:color w:val="000000"/>
          <w:sz w:val="24"/>
          <w:szCs w:val="24"/>
          <w:lang w:eastAsia="ru-RU"/>
        </w:rPr>
        <w:t xml:space="preserve"> явлением восьми миров Совершенных высших кажды</w:t>
      </w:r>
      <w:r>
        <w:rPr>
          <w:rFonts w:ascii="Times New Roman" w:eastAsia="Arial" w:hAnsi="Times New Roman" w:cs="Times New Roman"/>
          <w:i/>
          <w:iCs/>
          <w:color w:val="000000"/>
          <w:sz w:val="24"/>
          <w:szCs w:val="24"/>
          <w:lang w:eastAsia="ru-RU"/>
        </w:rPr>
        <w:t>м</w:t>
      </w:r>
      <w:r w:rsidRPr="007F7CC3">
        <w:rPr>
          <w:rFonts w:ascii="Times New Roman" w:eastAsia="Arial" w:hAnsi="Times New Roman" w:cs="Times New Roman"/>
          <w:i/>
          <w:iCs/>
          <w:color w:val="000000"/>
          <w:sz w:val="24"/>
          <w:szCs w:val="24"/>
          <w:lang w:eastAsia="ru-RU"/>
        </w:rPr>
        <w:t xml:space="preserve"> из нас.</w:t>
      </w:r>
    </w:p>
    <w:p w:rsidR="00E60A5F" w:rsidRPr="007F7CC3" w:rsidRDefault="00E60A5F" w:rsidP="00E60A5F">
      <w:pPr>
        <w:suppressAutoHyphens w:val="0"/>
        <w:spacing w:after="12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И синтезируясь с Изначально Вышестоящим Отцом, просим преобразить каждого из нас и синтез нас, введя каждого из нас в восьм</w:t>
      </w:r>
      <w:r>
        <w:rPr>
          <w:rFonts w:ascii="Times New Roman" w:eastAsia="Arial" w:hAnsi="Times New Roman" w:cs="Times New Roman"/>
          <w:i/>
          <w:iCs/>
          <w:color w:val="000000"/>
          <w:sz w:val="24"/>
          <w:szCs w:val="24"/>
          <w:lang w:eastAsia="ru-RU"/>
        </w:rPr>
        <w:t>е</w:t>
      </w:r>
      <w:r w:rsidR="00E54E49">
        <w:rPr>
          <w:rFonts w:ascii="Times New Roman" w:eastAsia="Arial" w:hAnsi="Times New Roman" w:cs="Times New Roman"/>
          <w:i/>
          <w:iCs/>
          <w:color w:val="000000"/>
          <w:sz w:val="24"/>
          <w:szCs w:val="24"/>
          <w:lang w:eastAsia="ru-RU"/>
        </w:rPr>
        <w:t>рицу Совершенных высших миров м</w:t>
      </w:r>
      <w:r w:rsidRPr="007F7CC3">
        <w:rPr>
          <w:rFonts w:ascii="Times New Roman" w:eastAsia="Arial" w:hAnsi="Times New Roman" w:cs="Times New Roman"/>
          <w:i/>
          <w:iCs/>
          <w:color w:val="000000"/>
          <w:sz w:val="24"/>
          <w:szCs w:val="24"/>
          <w:lang w:eastAsia="ru-RU"/>
        </w:rPr>
        <w:t>етакосмосов синтезфизически собо</w:t>
      </w:r>
      <w:r>
        <w:rPr>
          <w:rFonts w:ascii="Times New Roman" w:eastAsia="Arial" w:hAnsi="Times New Roman" w:cs="Times New Roman"/>
          <w:i/>
          <w:iCs/>
          <w:color w:val="000000"/>
          <w:sz w:val="24"/>
          <w:szCs w:val="24"/>
          <w:lang w:eastAsia="ru-RU"/>
        </w:rPr>
        <w:t>ю</w:t>
      </w:r>
      <w:r w:rsidRPr="007F7CC3">
        <w:rPr>
          <w:rFonts w:ascii="Times New Roman" w:eastAsia="Arial" w:hAnsi="Times New Roman" w:cs="Times New Roman"/>
          <w:i/>
          <w:iCs/>
          <w:color w:val="000000"/>
          <w:sz w:val="24"/>
          <w:szCs w:val="24"/>
          <w:lang w:eastAsia="ru-RU"/>
        </w:rPr>
        <w:t>.</w:t>
      </w:r>
      <w:r>
        <w:rPr>
          <w:rFonts w:ascii="Times New Roman" w:eastAsia="Arial" w:hAnsi="Times New Roman" w:cs="Times New Roman"/>
          <w:i/>
          <w:iCs/>
          <w:sz w:val="24"/>
          <w:szCs w:val="24"/>
          <w:lang w:eastAsia="ru-RU"/>
        </w:rPr>
        <w:t xml:space="preserve"> </w:t>
      </w:r>
      <w:r w:rsidRPr="007F7CC3">
        <w:rPr>
          <w:rFonts w:ascii="Times New Roman" w:eastAsia="Arial" w:hAnsi="Times New Roman" w:cs="Times New Roman"/>
          <w:i/>
          <w:iCs/>
          <w:color w:val="000000"/>
          <w:sz w:val="24"/>
          <w:szCs w:val="24"/>
          <w:lang w:eastAsia="ru-RU"/>
        </w:rPr>
        <w:t>И синтезируя</w:t>
      </w:r>
      <w:r w:rsidR="00E54E49">
        <w:rPr>
          <w:rFonts w:ascii="Times New Roman" w:eastAsia="Arial" w:hAnsi="Times New Roman" w:cs="Times New Roman"/>
          <w:i/>
          <w:iCs/>
          <w:color w:val="000000"/>
          <w:sz w:val="24"/>
          <w:szCs w:val="24"/>
          <w:lang w:eastAsia="ru-RU"/>
        </w:rPr>
        <w:t>сь</w:t>
      </w:r>
      <w:r w:rsidRPr="007F7CC3">
        <w:rPr>
          <w:rFonts w:ascii="Times New Roman" w:eastAsia="Arial" w:hAnsi="Times New Roman" w:cs="Times New Roman"/>
          <w:i/>
          <w:iCs/>
          <w:color w:val="000000"/>
          <w:sz w:val="24"/>
          <w:szCs w:val="24"/>
          <w:lang w:eastAsia="ru-RU"/>
        </w:rPr>
        <w:t xml:space="preserve"> с Хум Изначально Вышестоящего Отца, стяжаем Синтез Изначально Вышестоящего Отца и, возжигая</w:t>
      </w:r>
      <w:r>
        <w:rPr>
          <w:rFonts w:ascii="Times New Roman" w:eastAsia="Arial" w:hAnsi="Times New Roman" w:cs="Times New Roman"/>
          <w:i/>
          <w:iCs/>
          <w:color w:val="000000"/>
          <w:sz w:val="24"/>
          <w:szCs w:val="24"/>
          <w:lang w:eastAsia="ru-RU"/>
        </w:rPr>
        <w:t>сь</w:t>
      </w:r>
      <w:r w:rsidRPr="007F7CC3">
        <w:rPr>
          <w:rFonts w:ascii="Times New Roman" w:eastAsia="Arial" w:hAnsi="Times New Roman" w:cs="Times New Roman"/>
          <w:i/>
          <w:iCs/>
          <w:color w:val="000000"/>
          <w:sz w:val="24"/>
          <w:szCs w:val="24"/>
          <w:lang w:eastAsia="ru-RU"/>
        </w:rPr>
        <w:t xml:space="preserve"> Синтезом Изначально Вышестоящего Отца, преображаемся им.</w:t>
      </w:r>
    </w:p>
    <w:p w:rsidR="00E60A5F"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 xml:space="preserve">И вспыхиваем новым </w:t>
      </w:r>
      <w:r>
        <w:rPr>
          <w:rFonts w:ascii="Times New Roman" w:eastAsia="Arial" w:hAnsi="Times New Roman" w:cs="Times New Roman"/>
          <w:i/>
          <w:iCs/>
          <w:color w:val="000000"/>
          <w:sz w:val="24"/>
          <w:szCs w:val="24"/>
          <w:lang w:eastAsia="ru-RU"/>
        </w:rPr>
        <w:t>ф</w:t>
      </w:r>
      <w:r w:rsidRPr="007F7CC3">
        <w:rPr>
          <w:rFonts w:ascii="Times New Roman" w:eastAsia="Arial" w:hAnsi="Times New Roman" w:cs="Times New Roman"/>
          <w:i/>
          <w:iCs/>
          <w:color w:val="000000"/>
          <w:sz w:val="24"/>
          <w:szCs w:val="24"/>
          <w:lang w:eastAsia="ru-RU"/>
        </w:rPr>
        <w:t>изическим Метакосмическим явлением каждым из нас. Благодарим Изначально Вышестоящего Отца, благодарим Изначально Вышестоящих Аватаров Синтеза Кут Хуми Фаинь</w:t>
      </w:r>
      <w:r>
        <w:rPr>
          <w:rFonts w:ascii="Times New Roman" w:eastAsia="Arial" w:hAnsi="Times New Roman" w:cs="Times New Roman"/>
          <w:i/>
          <w:iCs/>
          <w:color w:val="000000"/>
          <w:sz w:val="24"/>
          <w:szCs w:val="24"/>
          <w:lang w:eastAsia="ru-RU"/>
        </w:rPr>
        <w:t>.</w:t>
      </w:r>
    </w:p>
    <w:p w:rsidR="00E60A5F" w:rsidRPr="007F7CC3" w:rsidRDefault="00E60A5F" w:rsidP="00E60A5F">
      <w:pPr>
        <w:suppressAutoHyphens w:val="0"/>
        <w:spacing w:after="0" w:line="240" w:lineRule="auto"/>
        <w:ind w:firstLine="567"/>
        <w:jc w:val="both"/>
        <w:rPr>
          <w:rFonts w:ascii="Times New Roman" w:eastAsia="Arial" w:hAnsi="Times New Roman" w:cs="Times New Roman"/>
          <w:i/>
          <w:iCs/>
          <w:sz w:val="24"/>
          <w:szCs w:val="24"/>
          <w:lang w:eastAsia="ru-RU"/>
        </w:rPr>
      </w:pPr>
      <w:r w:rsidRPr="007F7CC3">
        <w:rPr>
          <w:rFonts w:ascii="Times New Roman" w:eastAsia="Arial" w:hAnsi="Times New Roman" w:cs="Times New Roman"/>
          <w:i/>
          <w:iCs/>
          <w:color w:val="000000"/>
          <w:sz w:val="24"/>
          <w:szCs w:val="24"/>
          <w:lang w:eastAsia="ru-RU"/>
        </w:rPr>
        <w:t>Возвращаемся в физическую реализацию в данный зал синтезфизически собой, развёртываемся физически.</w:t>
      </w:r>
    </w:p>
    <w:p w:rsidR="00E60A5F" w:rsidRDefault="00E60A5F" w:rsidP="00E60A5F">
      <w:pPr>
        <w:suppressAutoHyphens w:val="0"/>
        <w:spacing w:after="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эманируем всё стяжённое и возожжённое в ИВДИВО,</w:t>
      </w:r>
      <w:r w:rsidRPr="007F7CC3">
        <w:rPr>
          <w:rFonts w:ascii="Times New Roman" w:eastAsia="Arial" w:hAnsi="Times New Roman" w:cs="Times New Roman"/>
          <w:i/>
          <w:iCs/>
          <w:sz w:val="24"/>
          <w:szCs w:val="24"/>
          <w:lang w:eastAsia="ru-RU"/>
        </w:rPr>
        <w:t xml:space="preserve"> в</w:t>
      </w:r>
      <w:r w:rsidRPr="007F7CC3">
        <w:rPr>
          <w:rFonts w:ascii="Times New Roman" w:eastAsia="Arial" w:hAnsi="Times New Roman" w:cs="Times New Roman"/>
          <w:i/>
          <w:iCs/>
          <w:color w:val="000000"/>
          <w:sz w:val="24"/>
          <w:szCs w:val="24"/>
          <w:lang w:eastAsia="ru-RU"/>
        </w:rPr>
        <w:t xml:space="preserve"> ИВДИВО Краснодар, в ИВДИВО Адыгея, </w:t>
      </w:r>
      <w:r w:rsidR="00E54E49">
        <w:rPr>
          <w:rFonts w:ascii="Times New Roman" w:eastAsia="Arial" w:hAnsi="Times New Roman" w:cs="Times New Roman"/>
          <w:i/>
          <w:iCs/>
          <w:color w:val="000000"/>
          <w:sz w:val="24"/>
          <w:szCs w:val="24"/>
          <w:lang w:eastAsia="ru-RU"/>
        </w:rPr>
        <w:t xml:space="preserve">в </w:t>
      </w:r>
      <w:r w:rsidRPr="007F7CC3">
        <w:rPr>
          <w:rFonts w:ascii="Times New Roman" w:eastAsia="Arial" w:hAnsi="Times New Roman" w:cs="Times New Roman"/>
          <w:i/>
          <w:iCs/>
          <w:color w:val="000000"/>
          <w:sz w:val="24"/>
          <w:szCs w:val="24"/>
          <w:lang w:eastAsia="ru-RU"/>
        </w:rPr>
        <w:t>ИВДИВО Дагестан, в подразделения ИВДИВО</w:t>
      </w:r>
      <w:r>
        <w:rPr>
          <w:rFonts w:ascii="Times New Roman" w:eastAsia="Arial" w:hAnsi="Times New Roman" w:cs="Times New Roman"/>
          <w:i/>
          <w:iCs/>
          <w:color w:val="000000"/>
          <w:sz w:val="24"/>
          <w:szCs w:val="24"/>
          <w:lang w:eastAsia="ru-RU"/>
        </w:rPr>
        <w:t xml:space="preserve"> участников данной практики и</w:t>
      </w:r>
      <w:r w:rsidRPr="007F7CC3">
        <w:rPr>
          <w:rFonts w:ascii="Times New Roman" w:eastAsia="Arial" w:hAnsi="Times New Roman" w:cs="Times New Roman"/>
          <w:i/>
          <w:iCs/>
          <w:color w:val="000000"/>
          <w:sz w:val="24"/>
          <w:szCs w:val="24"/>
          <w:lang w:eastAsia="ru-RU"/>
        </w:rPr>
        <w:t xml:space="preserve"> ИВДИВО каждого из </w:t>
      </w:r>
      <w:r>
        <w:rPr>
          <w:rFonts w:ascii="Times New Roman" w:eastAsia="Arial" w:hAnsi="Times New Roman" w:cs="Times New Roman"/>
          <w:i/>
          <w:iCs/>
          <w:color w:val="000000"/>
          <w:sz w:val="24"/>
          <w:szCs w:val="24"/>
          <w:lang w:eastAsia="ru-RU"/>
        </w:rPr>
        <w:t>нас.</w:t>
      </w:r>
    </w:p>
    <w:p w:rsidR="00E60A5F" w:rsidRDefault="00E60A5F" w:rsidP="00E60A5F">
      <w:pPr>
        <w:suppressAutoHyphens w:val="0"/>
        <w:spacing w:after="240" w:line="240" w:lineRule="auto"/>
        <w:ind w:firstLine="567"/>
        <w:jc w:val="both"/>
        <w:rPr>
          <w:rFonts w:ascii="Times New Roman" w:eastAsia="Arial" w:hAnsi="Times New Roman" w:cs="Times New Roman"/>
          <w:i/>
          <w:iCs/>
          <w:color w:val="000000"/>
          <w:sz w:val="24"/>
          <w:szCs w:val="24"/>
          <w:lang w:eastAsia="ru-RU"/>
        </w:rPr>
      </w:pPr>
      <w:r w:rsidRPr="007F7CC3">
        <w:rPr>
          <w:rFonts w:ascii="Times New Roman" w:eastAsia="Arial" w:hAnsi="Times New Roman" w:cs="Times New Roman"/>
          <w:i/>
          <w:iCs/>
          <w:color w:val="000000"/>
          <w:sz w:val="24"/>
          <w:szCs w:val="24"/>
          <w:lang w:eastAsia="ru-RU"/>
        </w:rPr>
        <w:t>И выходим из практики. Аминь.</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Буквально три минуты разбор этой практики, </w:t>
      </w:r>
      <w:r>
        <w:rPr>
          <w:rFonts w:ascii="Times New Roman" w:eastAsia="Arial" w:hAnsi="Times New Roman" w:cs="Times New Roman"/>
          <w:color w:val="000000"/>
          <w:sz w:val="24"/>
          <w:szCs w:val="24"/>
          <w:lang w:eastAsia="ru-RU"/>
        </w:rPr>
        <w:t xml:space="preserve">и </w:t>
      </w:r>
      <w:r w:rsidRPr="00D817D3">
        <w:rPr>
          <w:rFonts w:ascii="Times New Roman" w:eastAsia="Arial" w:hAnsi="Times New Roman" w:cs="Times New Roman"/>
          <w:color w:val="000000"/>
          <w:sz w:val="24"/>
          <w:szCs w:val="24"/>
          <w:lang w:eastAsia="ru-RU"/>
        </w:rPr>
        <w:t>идём на перерыв. Три минуты</w:t>
      </w:r>
      <w:r>
        <w:rPr>
          <w:rFonts w:ascii="Times New Roman" w:eastAsia="Arial" w:hAnsi="Times New Roman" w:cs="Times New Roman"/>
          <w:color w:val="000000"/>
          <w:sz w:val="24"/>
          <w:szCs w:val="24"/>
          <w:lang w:eastAsia="ru-RU"/>
        </w:rPr>
        <w:t>, только внимательно подумайте.</w:t>
      </w:r>
    </w:p>
    <w:p w:rsidR="00E60A5F" w:rsidRPr="00D817D3"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Когда мы сейча</w:t>
      </w:r>
      <w:r>
        <w:rPr>
          <w:rFonts w:ascii="Times New Roman" w:eastAsia="Arial" w:hAnsi="Times New Roman" w:cs="Times New Roman"/>
          <w:color w:val="000000"/>
          <w:sz w:val="24"/>
          <w:szCs w:val="24"/>
          <w:lang w:eastAsia="ru-RU"/>
        </w:rPr>
        <w:t>с стяжали у Отца Синтез любого Мира на каждом из нас, на что эти Миры в нас фиксировались?</w:t>
      </w:r>
    </w:p>
    <w:p w:rsidR="00E60A5F" w:rsidRPr="00427EF0" w:rsidRDefault="00E60A5F" w:rsidP="00E60A5F">
      <w:pPr>
        <w:spacing w:after="0" w:line="240" w:lineRule="auto"/>
        <w:ind w:firstLine="567"/>
        <w:jc w:val="both"/>
        <w:rPr>
          <w:rFonts w:ascii="Times New Roman" w:eastAsia="Arial" w:hAnsi="Times New Roman" w:cs="Times New Roman"/>
          <w:i/>
          <w:color w:val="000000"/>
          <w:sz w:val="24"/>
          <w:szCs w:val="24"/>
          <w:lang w:eastAsia="ru-RU"/>
        </w:rPr>
      </w:pPr>
      <w:r w:rsidRPr="00427EF0">
        <w:rPr>
          <w:rFonts w:ascii="Times New Roman" w:eastAsia="Arial" w:hAnsi="Times New Roman" w:cs="Times New Roman"/>
          <w:i/>
          <w:color w:val="000000"/>
          <w:sz w:val="24"/>
          <w:szCs w:val="24"/>
          <w:lang w:eastAsia="ru-RU"/>
        </w:rPr>
        <w:t>Из зала: Совершенный высший Хум.</w:t>
      </w:r>
    </w:p>
    <w:p w:rsidR="00E60A5F" w:rsidRPr="00D817D3"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Нет! Ну, в </w:t>
      </w:r>
      <w:r>
        <w:rPr>
          <w:rFonts w:ascii="Times New Roman" w:eastAsia="Arial" w:hAnsi="Times New Roman" w:cs="Times New Roman"/>
          <w:color w:val="000000"/>
          <w:sz w:val="24"/>
          <w:szCs w:val="24"/>
          <w:lang w:eastAsia="ru-RU"/>
        </w:rPr>
        <w:t>ту сторону, но не на Совершенны</w:t>
      </w:r>
      <w:r w:rsidRPr="00D817D3">
        <w:rPr>
          <w:rFonts w:ascii="Times New Roman" w:eastAsia="Arial" w:hAnsi="Times New Roman" w:cs="Times New Roman"/>
          <w:color w:val="000000"/>
          <w:sz w:val="24"/>
          <w:szCs w:val="24"/>
          <w:lang w:eastAsia="ru-RU"/>
        </w:rPr>
        <w:t xml:space="preserve"> высшие части. Ещё раз</w:t>
      </w:r>
      <w:r>
        <w:rPr>
          <w:rFonts w:ascii="Times New Roman" w:eastAsia="Arial" w:hAnsi="Times New Roman" w:cs="Times New Roman"/>
          <w:color w:val="000000"/>
          <w:sz w:val="24"/>
          <w:szCs w:val="24"/>
          <w:lang w:eastAsia="ru-RU"/>
        </w:rPr>
        <w:t>.</w:t>
      </w:r>
    </w:p>
    <w:p w:rsidR="00E60A5F" w:rsidRPr="00D817D3"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Ну, или на Совершенн</w:t>
      </w:r>
      <w:r>
        <w:rPr>
          <w:rFonts w:ascii="Times New Roman" w:eastAsia="Arial" w:hAnsi="Times New Roman" w:cs="Times New Roman"/>
          <w:color w:val="000000"/>
          <w:sz w:val="24"/>
          <w:szCs w:val="24"/>
          <w:lang w:eastAsia="ru-RU"/>
        </w:rPr>
        <w:t>ые</w:t>
      </w:r>
      <w:r w:rsidRPr="00D817D3">
        <w:rPr>
          <w:rFonts w:ascii="Times New Roman" w:eastAsia="Arial" w:hAnsi="Times New Roman" w:cs="Times New Roman"/>
          <w:color w:val="000000"/>
          <w:sz w:val="24"/>
          <w:szCs w:val="24"/>
          <w:lang w:eastAsia="ru-RU"/>
        </w:rPr>
        <w:t xml:space="preserve"> высшие части, только к</w:t>
      </w:r>
      <w:r>
        <w:rPr>
          <w:rFonts w:ascii="Times New Roman" w:eastAsia="Arial" w:hAnsi="Times New Roman" w:cs="Times New Roman"/>
          <w:color w:val="000000"/>
          <w:sz w:val="24"/>
          <w:szCs w:val="24"/>
          <w:lang w:eastAsia="ru-RU"/>
        </w:rPr>
        <w:t>ак их можно увидеть по-другому?</w:t>
      </w:r>
    </w:p>
    <w:p w:rsidR="00E60A5F" w:rsidRPr="00D817D3"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427EF0">
        <w:rPr>
          <w:rFonts w:ascii="Times New Roman" w:eastAsia="Arial" w:hAnsi="Times New Roman" w:cs="Times New Roman"/>
          <w:i/>
          <w:color w:val="000000"/>
          <w:sz w:val="24"/>
          <w:szCs w:val="24"/>
          <w:lang w:eastAsia="ru-RU"/>
        </w:rPr>
        <w:t>Из зала: Части самоосуществления.</w:t>
      </w:r>
    </w:p>
    <w:p w:rsidR="00E60A5F" w:rsidRPr="00D817D3"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Самоосуществления</w:t>
      </w:r>
      <w:r w:rsidRPr="00D817D3">
        <w:rPr>
          <w:rFonts w:ascii="Times New Roman" w:eastAsia="Arial" w:hAnsi="Times New Roman" w:cs="Times New Roman"/>
          <w:color w:val="000000"/>
          <w:sz w:val="24"/>
          <w:szCs w:val="24"/>
          <w:lang w:eastAsia="ru-RU"/>
        </w:rPr>
        <w:t xml:space="preserve"> </w:t>
      </w:r>
      <w:r w:rsidRPr="00427EF0">
        <w:rPr>
          <w:rFonts w:ascii="Times New Roman" w:eastAsia="Arial" w:hAnsi="Times New Roman" w:cs="Times New Roman"/>
          <w:color w:val="000000"/>
          <w:spacing w:val="20"/>
          <w:sz w:val="24"/>
          <w:szCs w:val="24"/>
          <w:lang w:eastAsia="ru-RU"/>
        </w:rPr>
        <w:t>над</w:t>
      </w:r>
      <w:r>
        <w:rPr>
          <w:rFonts w:ascii="Times New Roman" w:eastAsia="Arial" w:hAnsi="Times New Roman" w:cs="Times New Roman"/>
          <w:color w:val="000000"/>
          <w:sz w:val="24"/>
          <w:szCs w:val="24"/>
          <w:lang w:eastAsia="ru-RU"/>
        </w:rPr>
        <w:t xml:space="preserve"> этими Мирами. И б</w:t>
      </w:r>
      <w:r w:rsidRPr="00D817D3">
        <w:rPr>
          <w:rFonts w:ascii="Times New Roman" w:eastAsia="Arial" w:hAnsi="Times New Roman" w:cs="Times New Roman"/>
          <w:color w:val="000000"/>
          <w:sz w:val="24"/>
          <w:szCs w:val="24"/>
          <w:lang w:eastAsia="ru-RU"/>
        </w:rPr>
        <w:t xml:space="preserve">олее </w:t>
      </w:r>
      <w:r w:rsidRPr="00427EF0">
        <w:rPr>
          <w:rFonts w:ascii="Times New Roman" w:eastAsia="Arial" w:hAnsi="Times New Roman" w:cs="Times New Roman"/>
          <w:color w:val="000000"/>
          <w:spacing w:val="20"/>
          <w:sz w:val="24"/>
          <w:szCs w:val="24"/>
          <w:lang w:eastAsia="ru-RU"/>
        </w:rPr>
        <w:t>точный</w:t>
      </w:r>
      <w:r w:rsidRPr="00D817D3">
        <w:rPr>
          <w:rFonts w:ascii="Times New Roman" w:eastAsia="Arial" w:hAnsi="Times New Roman" w:cs="Times New Roman"/>
          <w:color w:val="000000"/>
          <w:sz w:val="24"/>
          <w:szCs w:val="24"/>
          <w:lang w:eastAsia="ru-RU"/>
        </w:rPr>
        <w:t xml:space="preserve"> отве</w:t>
      </w:r>
      <w:r>
        <w:rPr>
          <w:rFonts w:ascii="Times New Roman" w:eastAsia="Arial" w:hAnsi="Times New Roman" w:cs="Times New Roman"/>
          <w:color w:val="000000"/>
          <w:sz w:val="24"/>
          <w:szCs w:val="24"/>
          <w:lang w:eastAsia="ru-RU"/>
        </w:rPr>
        <w:t>т нужен, это абстрактный ответ.</w:t>
      </w:r>
    </w:p>
    <w:p w:rsidR="00E60A5F" w:rsidRPr="00427EF0" w:rsidRDefault="00E60A5F" w:rsidP="00E60A5F">
      <w:pPr>
        <w:spacing w:after="0" w:line="240" w:lineRule="auto"/>
        <w:ind w:firstLine="567"/>
        <w:jc w:val="both"/>
        <w:rPr>
          <w:rFonts w:ascii="Times New Roman" w:eastAsia="Arial" w:hAnsi="Times New Roman" w:cs="Times New Roman"/>
          <w:i/>
          <w:color w:val="000000"/>
          <w:sz w:val="24"/>
          <w:szCs w:val="24"/>
          <w:lang w:eastAsia="ru-RU"/>
        </w:rPr>
      </w:pPr>
      <w:r w:rsidRPr="00427EF0">
        <w:rPr>
          <w:rFonts w:ascii="Times New Roman" w:eastAsia="Arial" w:hAnsi="Times New Roman" w:cs="Times New Roman"/>
          <w:i/>
          <w:color w:val="000000"/>
          <w:sz w:val="24"/>
          <w:szCs w:val="24"/>
          <w:lang w:eastAsia="ru-RU"/>
        </w:rPr>
        <w:t>Из зала: В каждом из нас.</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lastRenderedPageBreak/>
        <w:t>Во! В каждом из нас! В</w:t>
      </w:r>
      <w:r w:rsidRPr="00D817D3">
        <w:rPr>
          <w:rFonts w:ascii="Times New Roman" w:eastAsia="Arial" w:hAnsi="Times New Roman" w:cs="Times New Roman"/>
          <w:color w:val="000000"/>
          <w:sz w:val="24"/>
          <w:szCs w:val="24"/>
          <w:lang w:eastAsia="ru-RU"/>
        </w:rPr>
        <w:t xml:space="preserve">от в голову поставьте. Потому что некоторые стояли в зале и видели, что вот сюда вот </w:t>
      </w:r>
      <w:r>
        <w:rPr>
          <w:rFonts w:ascii="Times New Roman" w:eastAsia="Arial" w:hAnsi="Times New Roman" w:cs="Times New Roman"/>
          <w:color w:val="000000"/>
          <w:sz w:val="24"/>
          <w:szCs w:val="24"/>
          <w:lang w:eastAsia="ru-RU"/>
        </w:rPr>
        <w:t>(</w:t>
      </w:r>
      <w:r w:rsidRPr="00427EF0">
        <w:rPr>
          <w:rFonts w:ascii="Times New Roman" w:eastAsia="Arial" w:hAnsi="Times New Roman" w:cs="Times New Roman"/>
          <w:i/>
          <w:color w:val="000000"/>
          <w:sz w:val="24"/>
          <w:szCs w:val="24"/>
          <w:lang w:eastAsia="ru-RU"/>
        </w:rPr>
        <w:t>к телу</w:t>
      </w:r>
      <w:r>
        <w:rPr>
          <w:rFonts w:ascii="Times New Roman" w:eastAsia="Arial" w:hAnsi="Times New Roman" w:cs="Times New Roman"/>
          <w:color w:val="000000"/>
          <w:sz w:val="24"/>
          <w:szCs w:val="24"/>
          <w:lang w:eastAsia="ru-RU"/>
        </w:rPr>
        <w:t>) лепился М</w:t>
      </w:r>
      <w:r w:rsidRPr="00D817D3">
        <w:rPr>
          <w:rFonts w:ascii="Times New Roman" w:eastAsia="Arial" w:hAnsi="Times New Roman" w:cs="Times New Roman"/>
          <w:color w:val="000000"/>
          <w:sz w:val="24"/>
          <w:szCs w:val="24"/>
          <w:lang w:eastAsia="ru-RU"/>
        </w:rPr>
        <w:t>ир</w:t>
      </w:r>
      <w:r>
        <w:rPr>
          <w:rFonts w:ascii="Times New Roman" w:eastAsia="Arial" w:hAnsi="Times New Roman" w:cs="Times New Roman"/>
          <w:color w:val="000000"/>
          <w:sz w:val="24"/>
          <w:szCs w:val="24"/>
          <w:lang w:eastAsia="ru-RU"/>
        </w:rPr>
        <w:t>, и всё. Так не бывает.</w:t>
      </w:r>
    </w:p>
    <w:p w:rsidR="00E60A5F" w:rsidRPr="00D817D3" w:rsidRDefault="00E60A5F" w:rsidP="00E60A5F">
      <w:pPr>
        <w:spacing w:after="0" w:line="240" w:lineRule="auto"/>
        <w:ind w:firstLine="567"/>
        <w:jc w:val="both"/>
        <w:rPr>
          <w:rFonts w:ascii="Times New Roman" w:eastAsia="Arial" w:hAnsi="Times New Roman" w:cs="Times New Roman"/>
          <w:sz w:val="24"/>
          <w:szCs w:val="24"/>
          <w:lang w:eastAsia="ru-RU"/>
        </w:rPr>
      </w:pPr>
      <w:r w:rsidRPr="00DD16EE">
        <w:rPr>
          <w:rFonts w:ascii="Times New Roman" w:eastAsia="Arial" w:hAnsi="Times New Roman" w:cs="Times New Roman"/>
          <w:color w:val="000000"/>
          <w:spacing w:val="20"/>
          <w:sz w:val="24"/>
          <w:szCs w:val="24"/>
          <w:lang w:eastAsia="ru-RU"/>
        </w:rPr>
        <w:t>Мир синтезировался в нас на</w:t>
      </w:r>
      <w:r>
        <w:rPr>
          <w:rFonts w:ascii="Times New Roman" w:eastAsia="Arial" w:hAnsi="Times New Roman" w:cs="Times New Roman"/>
          <w:color w:val="000000"/>
          <w:sz w:val="24"/>
          <w:szCs w:val="24"/>
          <w:lang w:eastAsia="ru-RU"/>
        </w:rPr>
        <w:t xml:space="preserve"> </w:t>
      </w:r>
      <w:r w:rsidRPr="00427EF0">
        <w:rPr>
          <w:rFonts w:ascii="Times New Roman" w:eastAsia="Arial" w:hAnsi="Times New Roman" w:cs="Times New Roman"/>
          <w:color w:val="000000"/>
          <w:spacing w:val="20"/>
          <w:sz w:val="24"/>
          <w:szCs w:val="24"/>
          <w:lang w:eastAsia="ru-RU"/>
        </w:rPr>
        <w:t>1152 Части каждого этого Мира</w:t>
      </w:r>
      <w:r>
        <w:rPr>
          <w:rFonts w:ascii="Times New Roman" w:eastAsia="Arial" w:hAnsi="Times New Roman" w:cs="Times New Roman"/>
          <w:color w:val="000000"/>
          <w:sz w:val="24"/>
          <w:szCs w:val="24"/>
          <w:lang w:eastAsia="ru-RU"/>
        </w:rPr>
        <w:t xml:space="preserve"> – вот эти Совершенные высшие части 1152</w:t>
      </w:r>
      <w:r w:rsidRPr="00D817D3">
        <w:rPr>
          <w:rFonts w:ascii="Times New Roman" w:eastAsia="Arial" w:hAnsi="Times New Roman" w:cs="Times New Roman"/>
          <w:color w:val="000000"/>
          <w:sz w:val="24"/>
          <w:szCs w:val="24"/>
          <w:lang w:eastAsia="ru-RU"/>
        </w:rPr>
        <w:t>-рицей восемь видов каждого из нас.</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И когда мы </w:t>
      </w:r>
      <w:r>
        <w:rPr>
          <w:rFonts w:ascii="Times New Roman" w:eastAsia="Arial" w:hAnsi="Times New Roman" w:cs="Times New Roman"/>
          <w:color w:val="000000"/>
          <w:sz w:val="24"/>
          <w:szCs w:val="24"/>
          <w:lang w:eastAsia="ru-RU"/>
        </w:rPr>
        <w:t>физически вот здесь находились, – шла практика, и каждый М</w:t>
      </w:r>
      <w:r w:rsidRPr="00D817D3">
        <w:rPr>
          <w:rFonts w:ascii="Times New Roman" w:eastAsia="Arial" w:hAnsi="Times New Roman" w:cs="Times New Roman"/>
          <w:color w:val="000000"/>
          <w:sz w:val="24"/>
          <w:szCs w:val="24"/>
          <w:lang w:eastAsia="ru-RU"/>
        </w:rPr>
        <w:t>и</w:t>
      </w:r>
      <w:r>
        <w:rPr>
          <w:rFonts w:ascii="Times New Roman" w:eastAsia="Arial" w:hAnsi="Times New Roman" w:cs="Times New Roman"/>
          <w:color w:val="000000"/>
          <w:sz w:val="24"/>
          <w:szCs w:val="24"/>
          <w:lang w:eastAsia="ru-RU"/>
        </w:rPr>
        <w:t>р вначале синтезировался на то Т</w:t>
      </w:r>
      <w:r w:rsidRPr="00D817D3">
        <w:rPr>
          <w:rFonts w:ascii="Times New Roman" w:eastAsia="Arial" w:hAnsi="Times New Roman" w:cs="Times New Roman"/>
          <w:color w:val="000000"/>
          <w:sz w:val="24"/>
          <w:szCs w:val="24"/>
          <w:lang w:eastAsia="ru-RU"/>
        </w:rPr>
        <w:t>е</w:t>
      </w:r>
      <w:r>
        <w:rPr>
          <w:rFonts w:ascii="Times New Roman" w:eastAsia="Arial" w:hAnsi="Times New Roman" w:cs="Times New Roman"/>
          <w:color w:val="000000"/>
          <w:sz w:val="24"/>
          <w:szCs w:val="24"/>
          <w:lang w:eastAsia="ru-RU"/>
        </w:rPr>
        <w:t>ло, а потом на это физическое. Т</w:t>
      </w:r>
      <w:r w:rsidRPr="00D817D3">
        <w:rPr>
          <w:rFonts w:ascii="Times New Roman" w:eastAsia="Arial" w:hAnsi="Times New Roman" w:cs="Times New Roman"/>
          <w:color w:val="000000"/>
          <w:sz w:val="24"/>
          <w:szCs w:val="24"/>
          <w:lang w:eastAsia="ru-RU"/>
        </w:rPr>
        <w:t>о есть наше физическое тело получало восемь Реализаций, оно восемь раз по-разному фи</w:t>
      </w:r>
      <w:r>
        <w:rPr>
          <w:rFonts w:ascii="Times New Roman" w:eastAsia="Arial" w:hAnsi="Times New Roman" w:cs="Times New Roman"/>
          <w:color w:val="000000"/>
          <w:sz w:val="24"/>
          <w:szCs w:val="24"/>
          <w:lang w:eastAsia="ru-RU"/>
        </w:rPr>
        <w:t>зически отстраивалось. Увидели?</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И у нас в этот момент в физическом теле срабатывали 1152 части Совершенного высшего Супермира Изначально Вышестоящего Отца, </w:t>
      </w:r>
      <w:r>
        <w:rPr>
          <w:rFonts w:ascii="Times New Roman" w:eastAsia="Arial" w:hAnsi="Times New Roman" w:cs="Times New Roman"/>
          <w:color w:val="000000"/>
          <w:sz w:val="24"/>
          <w:szCs w:val="24"/>
          <w:lang w:eastAsia="ru-RU"/>
        </w:rPr>
        <w:t xml:space="preserve">– </w:t>
      </w:r>
      <w:r w:rsidRPr="00D817D3">
        <w:rPr>
          <w:rFonts w:ascii="Times New Roman" w:eastAsia="Arial" w:hAnsi="Times New Roman" w:cs="Times New Roman"/>
          <w:color w:val="000000"/>
          <w:sz w:val="24"/>
          <w:szCs w:val="24"/>
          <w:lang w:eastAsia="ru-RU"/>
        </w:rPr>
        <w:t>опа</w:t>
      </w:r>
      <w:r w:rsidR="00DD16EE">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 xml:space="preserve"> сработали</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 xml:space="preserve"> как Совершенн</w:t>
      </w:r>
      <w:r w:rsidR="00DD16EE">
        <w:rPr>
          <w:rFonts w:ascii="Times New Roman" w:eastAsia="Arial" w:hAnsi="Times New Roman" w:cs="Times New Roman"/>
          <w:color w:val="000000"/>
          <w:sz w:val="24"/>
          <w:szCs w:val="24"/>
          <w:lang w:eastAsia="ru-RU"/>
        </w:rPr>
        <w:t>ые</w:t>
      </w:r>
      <w:r w:rsidRPr="00D817D3">
        <w:rPr>
          <w:rFonts w:ascii="Times New Roman" w:eastAsia="Arial" w:hAnsi="Times New Roman" w:cs="Times New Roman"/>
          <w:color w:val="000000"/>
          <w:sz w:val="24"/>
          <w:szCs w:val="24"/>
          <w:lang w:eastAsia="ru-RU"/>
        </w:rPr>
        <w:t xml:space="preserve"> высш</w:t>
      </w:r>
      <w:r w:rsidR="00DD16EE">
        <w:rPr>
          <w:rFonts w:ascii="Times New Roman" w:eastAsia="Arial" w:hAnsi="Times New Roman" w:cs="Times New Roman"/>
          <w:color w:val="000000"/>
          <w:sz w:val="24"/>
          <w:szCs w:val="24"/>
          <w:lang w:eastAsia="ru-RU"/>
        </w:rPr>
        <w:t>ие</w:t>
      </w:r>
      <w:r w:rsidRPr="00D817D3">
        <w:rPr>
          <w:rFonts w:ascii="Times New Roman" w:eastAsia="Arial" w:hAnsi="Times New Roman" w:cs="Times New Roman"/>
          <w:color w:val="000000"/>
          <w:sz w:val="24"/>
          <w:szCs w:val="24"/>
          <w:lang w:eastAsia="ru-RU"/>
        </w:rPr>
        <w:t xml:space="preserve"> части, потом ИВДИ</w:t>
      </w:r>
      <w:r>
        <w:rPr>
          <w:rFonts w:ascii="Times New Roman" w:eastAsia="Arial" w:hAnsi="Times New Roman" w:cs="Times New Roman"/>
          <w:color w:val="000000"/>
          <w:sz w:val="24"/>
          <w:szCs w:val="24"/>
          <w:lang w:eastAsia="ru-RU"/>
        </w:rPr>
        <w:t>ВО, потом Иерархического мира. И так каждый М</w:t>
      </w:r>
      <w:r w:rsidRPr="00D817D3">
        <w:rPr>
          <w:rFonts w:ascii="Times New Roman" w:eastAsia="Arial" w:hAnsi="Times New Roman" w:cs="Times New Roman"/>
          <w:color w:val="000000"/>
          <w:sz w:val="24"/>
          <w:szCs w:val="24"/>
          <w:lang w:eastAsia="ru-RU"/>
        </w:rPr>
        <w:t xml:space="preserve">ир. И в этот момент </w:t>
      </w:r>
      <w:r w:rsidRPr="00427EF0">
        <w:rPr>
          <w:rFonts w:ascii="Times New Roman" w:eastAsia="Arial" w:hAnsi="Times New Roman" w:cs="Times New Roman"/>
          <w:color w:val="000000"/>
          <w:spacing w:val="20"/>
          <w:sz w:val="24"/>
          <w:szCs w:val="24"/>
          <w:lang w:eastAsia="ru-RU"/>
        </w:rPr>
        <w:t>ваше физическое</w:t>
      </w:r>
      <w:r w:rsidRPr="00D817D3">
        <w:rPr>
          <w:rFonts w:ascii="Times New Roman" w:eastAsia="Arial" w:hAnsi="Times New Roman" w:cs="Times New Roman"/>
          <w:color w:val="000000"/>
          <w:sz w:val="24"/>
          <w:szCs w:val="24"/>
          <w:lang w:eastAsia="ru-RU"/>
        </w:rPr>
        <w:t xml:space="preserve"> тело восемь раз перестраивалось. Если вы физическим телом гибкие, то вы эт</w:t>
      </w:r>
      <w:r>
        <w:rPr>
          <w:rFonts w:ascii="Times New Roman" w:eastAsia="Arial" w:hAnsi="Times New Roman" w:cs="Times New Roman"/>
          <w:color w:val="000000"/>
          <w:sz w:val="24"/>
          <w:szCs w:val="24"/>
          <w:lang w:eastAsia="ru-RU"/>
        </w:rPr>
        <w:t>у перестройку чувствовали. Как?</w:t>
      </w:r>
    </w:p>
    <w:p w:rsidR="00E60A5F" w:rsidRPr="00427EF0" w:rsidRDefault="00E60A5F" w:rsidP="00E60A5F">
      <w:pPr>
        <w:spacing w:after="0" w:line="240" w:lineRule="auto"/>
        <w:ind w:firstLine="567"/>
        <w:jc w:val="both"/>
        <w:rPr>
          <w:rFonts w:ascii="Times New Roman" w:eastAsia="Arial" w:hAnsi="Times New Roman" w:cs="Times New Roman"/>
          <w:sz w:val="24"/>
          <w:szCs w:val="24"/>
          <w:lang w:eastAsia="ru-RU"/>
        </w:rPr>
      </w:pPr>
      <w:r>
        <w:rPr>
          <w:rFonts w:ascii="Times New Roman" w:eastAsia="Arial" w:hAnsi="Times New Roman" w:cs="Times New Roman"/>
          <w:color w:val="000000"/>
          <w:sz w:val="24"/>
          <w:szCs w:val="24"/>
          <w:lang w:eastAsia="ru-RU"/>
        </w:rPr>
        <w:t>Тело состоит из о</w:t>
      </w:r>
      <w:r w:rsidRPr="00D817D3">
        <w:rPr>
          <w:rFonts w:ascii="Times New Roman" w:eastAsia="Arial" w:hAnsi="Times New Roman" w:cs="Times New Roman"/>
          <w:color w:val="000000"/>
          <w:sz w:val="24"/>
          <w:szCs w:val="24"/>
          <w:lang w:eastAsia="ru-RU"/>
        </w:rPr>
        <w:t>гнеобразов.</w:t>
      </w:r>
      <w:r>
        <w:rPr>
          <w:rFonts w:ascii="Times New Roman" w:eastAsia="Arial" w:hAnsi="Times New Roman" w:cs="Times New Roman"/>
          <w:sz w:val="24"/>
          <w:szCs w:val="24"/>
          <w:lang w:eastAsia="ru-RU"/>
        </w:rPr>
        <w:t xml:space="preserve"> </w:t>
      </w:r>
      <w:r>
        <w:rPr>
          <w:rFonts w:ascii="Times New Roman" w:eastAsia="Arial" w:hAnsi="Times New Roman" w:cs="Times New Roman"/>
          <w:color w:val="000000"/>
          <w:sz w:val="24"/>
          <w:szCs w:val="24"/>
          <w:lang w:eastAsia="ru-RU"/>
        </w:rPr>
        <w:t>На вас фиксируется восьмой М</w:t>
      </w:r>
      <w:r w:rsidRPr="00D817D3">
        <w:rPr>
          <w:rFonts w:ascii="Times New Roman" w:eastAsia="Arial" w:hAnsi="Times New Roman" w:cs="Times New Roman"/>
          <w:color w:val="000000"/>
          <w:sz w:val="24"/>
          <w:szCs w:val="24"/>
          <w:lang w:eastAsia="ru-RU"/>
        </w:rPr>
        <w:t xml:space="preserve">ир, </w:t>
      </w:r>
      <w:r>
        <w:rPr>
          <w:rFonts w:ascii="Times New Roman" w:eastAsia="Arial" w:hAnsi="Times New Roman" w:cs="Times New Roman"/>
          <w:color w:val="000000"/>
          <w:sz w:val="24"/>
          <w:szCs w:val="24"/>
          <w:lang w:eastAsia="ru-RU"/>
        </w:rPr>
        <w:t xml:space="preserve">– в </w:t>
      </w:r>
      <w:r w:rsidRPr="00D817D3">
        <w:rPr>
          <w:rFonts w:ascii="Times New Roman" w:eastAsia="Arial" w:hAnsi="Times New Roman" w:cs="Times New Roman"/>
          <w:color w:val="000000"/>
          <w:sz w:val="24"/>
          <w:szCs w:val="24"/>
          <w:lang w:eastAsia="ru-RU"/>
        </w:rPr>
        <w:t>физическом теле вспыхивают ядра, атомы, молекулы Совершенные высшие Супермира Изначально Вышестоящего.</w:t>
      </w:r>
      <w:r>
        <w:rPr>
          <w:rFonts w:ascii="Times New Roman" w:eastAsia="Arial" w:hAnsi="Times New Roman" w:cs="Times New Roman"/>
          <w:color w:val="000000"/>
          <w:sz w:val="24"/>
          <w:szCs w:val="24"/>
          <w:lang w:eastAsia="ru-RU"/>
        </w:rPr>
        <w:t xml:space="preserve"> Опа! И 1152 Ч</w:t>
      </w:r>
      <w:r w:rsidRPr="00D817D3">
        <w:rPr>
          <w:rFonts w:ascii="Times New Roman" w:eastAsia="Arial" w:hAnsi="Times New Roman" w:cs="Times New Roman"/>
          <w:color w:val="000000"/>
          <w:sz w:val="24"/>
          <w:szCs w:val="24"/>
          <w:lang w:eastAsia="ru-RU"/>
        </w:rPr>
        <w:t>асти вот этими атомами, молекулами,</w:t>
      </w:r>
      <w:r>
        <w:rPr>
          <w:rFonts w:ascii="Times New Roman" w:eastAsia="Arial" w:hAnsi="Times New Roman" w:cs="Times New Roman"/>
          <w:color w:val="000000"/>
          <w:sz w:val="24"/>
          <w:szCs w:val="24"/>
          <w:lang w:eastAsia="ru-RU"/>
        </w:rPr>
        <w:t xml:space="preserve"> ядрами в этом теле включаются.</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Потом стяжаем седьмой Мир</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xml:space="preserve">– </w:t>
      </w:r>
      <w:r w:rsidRPr="00D817D3">
        <w:rPr>
          <w:rFonts w:ascii="Times New Roman" w:eastAsia="Arial" w:hAnsi="Times New Roman" w:cs="Times New Roman"/>
          <w:color w:val="000000"/>
          <w:sz w:val="24"/>
          <w:szCs w:val="24"/>
          <w:lang w:eastAsia="ru-RU"/>
        </w:rPr>
        <w:t>Совершенный высший Сверхмир ИВДИВО</w:t>
      </w:r>
      <w:r w:rsidRPr="00D817D3">
        <w:rPr>
          <w:rFonts w:ascii="Times New Roman" w:eastAsia="Arial" w:hAnsi="Times New Roman" w:cs="Times New Roman"/>
          <w:sz w:val="24"/>
          <w:szCs w:val="24"/>
          <w:lang w:eastAsia="ru-RU"/>
        </w:rPr>
        <w:t xml:space="preserve">, </w:t>
      </w:r>
      <w:r>
        <w:rPr>
          <w:rFonts w:ascii="Times New Roman" w:eastAsia="Arial" w:hAnsi="Times New Roman" w:cs="Times New Roman"/>
          <w:color w:val="000000"/>
          <w:sz w:val="24"/>
          <w:szCs w:val="24"/>
          <w:lang w:eastAsia="ru-RU"/>
        </w:rPr>
        <w:t xml:space="preserve">– </w:t>
      </w:r>
      <w:r w:rsidRPr="00D817D3">
        <w:rPr>
          <w:rFonts w:ascii="Times New Roman" w:eastAsia="Arial" w:hAnsi="Times New Roman" w:cs="Times New Roman"/>
          <w:sz w:val="24"/>
          <w:szCs w:val="24"/>
          <w:lang w:eastAsia="ru-RU"/>
        </w:rPr>
        <w:t>р</w:t>
      </w:r>
      <w:r w:rsidRPr="00D817D3">
        <w:rPr>
          <w:rFonts w:ascii="Times New Roman" w:eastAsia="Arial" w:hAnsi="Times New Roman" w:cs="Times New Roman"/>
          <w:color w:val="000000"/>
          <w:sz w:val="24"/>
          <w:szCs w:val="24"/>
          <w:lang w:eastAsia="ru-RU"/>
        </w:rPr>
        <w:t>аз</w:t>
      </w:r>
      <w:r>
        <w:rPr>
          <w:rFonts w:ascii="Times New Roman" w:eastAsia="Arial" w:hAnsi="Times New Roman" w:cs="Times New Roman"/>
          <w:color w:val="000000"/>
          <w:sz w:val="24"/>
          <w:szCs w:val="24"/>
          <w:lang w:eastAsia="ru-RU"/>
        </w:rPr>
        <w:t>, включается 1152-рица 31-го Мира или седьмого в Метакосмосе</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(31-го у нас), и</w:t>
      </w:r>
      <w:r w:rsidRPr="00D817D3">
        <w:rPr>
          <w:rFonts w:ascii="Times New Roman" w:eastAsia="Arial" w:hAnsi="Times New Roman" w:cs="Times New Roman"/>
          <w:color w:val="000000"/>
          <w:sz w:val="24"/>
          <w:szCs w:val="24"/>
          <w:lang w:eastAsia="ru-RU"/>
        </w:rPr>
        <w:t xml:space="preserve"> вот атомы</w:t>
      </w:r>
      <w:r>
        <w:rPr>
          <w:rFonts w:ascii="Times New Roman" w:eastAsia="Arial" w:hAnsi="Times New Roman" w:cs="Times New Roman"/>
          <w:color w:val="000000"/>
          <w:sz w:val="24"/>
          <w:szCs w:val="24"/>
          <w:lang w:eastAsia="ru-RU"/>
        </w:rPr>
        <w:t>,</w:t>
      </w:r>
      <w:r w:rsidR="00DD16EE">
        <w:rPr>
          <w:rFonts w:ascii="Times New Roman" w:eastAsia="Arial" w:hAnsi="Times New Roman" w:cs="Times New Roman"/>
          <w:color w:val="000000"/>
          <w:sz w:val="24"/>
          <w:szCs w:val="24"/>
          <w:lang w:eastAsia="ru-RU"/>
        </w:rPr>
        <w:t xml:space="preserve"> молекулы Сверхмира ИВДИВО м</w:t>
      </w:r>
      <w:r w:rsidRPr="00D817D3">
        <w:rPr>
          <w:rFonts w:ascii="Times New Roman" w:eastAsia="Arial" w:hAnsi="Times New Roman" w:cs="Times New Roman"/>
          <w:color w:val="000000"/>
          <w:sz w:val="24"/>
          <w:szCs w:val="24"/>
          <w:lang w:eastAsia="ru-RU"/>
        </w:rPr>
        <w:t>етакосмос</w:t>
      </w:r>
      <w:r>
        <w:rPr>
          <w:rFonts w:ascii="Times New Roman" w:eastAsia="Arial" w:hAnsi="Times New Roman" w:cs="Times New Roman"/>
          <w:color w:val="000000"/>
          <w:sz w:val="24"/>
          <w:szCs w:val="24"/>
          <w:lang w:eastAsia="ru-RU"/>
        </w:rPr>
        <w:t>ов у нас начинает действовать. Ф</w:t>
      </w:r>
      <w:r w:rsidRPr="00D817D3">
        <w:rPr>
          <w:rFonts w:ascii="Times New Roman" w:eastAsia="Arial" w:hAnsi="Times New Roman" w:cs="Times New Roman"/>
          <w:color w:val="000000"/>
          <w:sz w:val="24"/>
          <w:szCs w:val="24"/>
          <w:lang w:eastAsia="ru-RU"/>
        </w:rPr>
        <w:t xml:space="preserve">изическое тело переходит на ядерность </w:t>
      </w:r>
      <w:r>
        <w:rPr>
          <w:rFonts w:ascii="Times New Roman" w:eastAsia="Arial" w:hAnsi="Times New Roman" w:cs="Times New Roman"/>
          <w:color w:val="000000"/>
          <w:sz w:val="24"/>
          <w:szCs w:val="24"/>
          <w:lang w:eastAsia="ru-RU"/>
        </w:rPr>
        <w:t>атомно-молекулярную квантовость</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квантовость как информацию</w:t>
      </w:r>
      <w:r>
        <w:rPr>
          <w:rFonts w:ascii="Times New Roman" w:eastAsia="Arial" w:hAnsi="Times New Roman" w:cs="Times New Roman"/>
          <w:color w:val="000000"/>
          <w:sz w:val="24"/>
          <w:szCs w:val="24"/>
          <w:lang w:eastAsia="ru-RU"/>
        </w:rPr>
        <w:t>) седьмого Метакосмического мира, и вот эти атомы, молекулы</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огнеобразы собираются 1152 Ч</w:t>
      </w:r>
      <w:r w:rsidRPr="00D817D3">
        <w:rPr>
          <w:rFonts w:ascii="Times New Roman" w:eastAsia="Arial" w:hAnsi="Times New Roman" w:cs="Times New Roman"/>
          <w:color w:val="000000"/>
          <w:sz w:val="24"/>
          <w:szCs w:val="24"/>
          <w:lang w:eastAsia="ru-RU"/>
        </w:rPr>
        <w:t>астями в тело ф</w:t>
      </w:r>
      <w:r>
        <w:rPr>
          <w:rFonts w:ascii="Times New Roman" w:eastAsia="Arial" w:hAnsi="Times New Roman" w:cs="Times New Roman"/>
          <w:color w:val="000000"/>
          <w:sz w:val="24"/>
          <w:szCs w:val="24"/>
          <w:lang w:eastAsia="ru-RU"/>
        </w:rPr>
        <w:t>изическое седьмого Мира каждого из нас. И так восемь раз мы сейчас действовали.</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Т</w:t>
      </w:r>
      <w:r w:rsidRPr="00D817D3">
        <w:rPr>
          <w:rFonts w:ascii="Times New Roman" w:eastAsia="Arial" w:hAnsi="Times New Roman" w:cs="Times New Roman"/>
          <w:color w:val="000000"/>
          <w:sz w:val="24"/>
          <w:szCs w:val="24"/>
          <w:lang w:eastAsia="ru-RU"/>
        </w:rPr>
        <w:t>о есть за формальным, для некоторых из вас стяжанием, что мы стоим перед Отцом, синтезируемся с Отцом и ст</w:t>
      </w:r>
      <w:r>
        <w:rPr>
          <w:rFonts w:ascii="Times New Roman" w:eastAsia="Arial" w:hAnsi="Times New Roman" w:cs="Times New Roman"/>
          <w:color w:val="000000"/>
          <w:sz w:val="24"/>
          <w:szCs w:val="24"/>
          <w:lang w:eastAsia="ru-RU"/>
        </w:rPr>
        <w:t>яжаем на нас какую-то фиксацию М</w:t>
      </w:r>
      <w:r w:rsidRPr="00D817D3">
        <w:rPr>
          <w:rFonts w:ascii="Times New Roman" w:eastAsia="Arial" w:hAnsi="Times New Roman" w:cs="Times New Roman"/>
          <w:color w:val="000000"/>
          <w:sz w:val="24"/>
          <w:szCs w:val="24"/>
          <w:lang w:eastAsia="ru-RU"/>
        </w:rPr>
        <w:t xml:space="preserve">иров, на самом деле идёт </w:t>
      </w:r>
      <w:r w:rsidRPr="006F34C3">
        <w:rPr>
          <w:rFonts w:ascii="Times New Roman" w:eastAsia="Arial" w:hAnsi="Times New Roman" w:cs="Times New Roman"/>
          <w:color w:val="000000"/>
          <w:spacing w:val="20"/>
          <w:sz w:val="24"/>
          <w:szCs w:val="24"/>
          <w:lang w:eastAsia="ru-RU"/>
        </w:rPr>
        <w:t xml:space="preserve">сложнейший </w:t>
      </w:r>
      <w:r w:rsidRPr="00D817D3">
        <w:rPr>
          <w:rFonts w:ascii="Times New Roman" w:eastAsia="Arial" w:hAnsi="Times New Roman" w:cs="Times New Roman"/>
          <w:color w:val="000000"/>
          <w:sz w:val="24"/>
          <w:szCs w:val="24"/>
          <w:lang w:eastAsia="ru-RU"/>
        </w:rPr>
        <w:t>проце</w:t>
      </w:r>
      <w:r>
        <w:rPr>
          <w:rFonts w:ascii="Times New Roman" w:eastAsia="Arial" w:hAnsi="Times New Roman" w:cs="Times New Roman"/>
          <w:color w:val="000000"/>
          <w:sz w:val="24"/>
          <w:szCs w:val="24"/>
          <w:lang w:eastAsia="ru-RU"/>
        </w:rPr>
        <w:t>сс Творения Отца</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которое мы не в</w:t>
      </w:r>
      <w:r>
        <w:rPr>
          <w:rFonts w:ascii="Times New Roman" w:eastAsia="Arial" w:hAnsi="Times New Roman" w:cs="Times New Roman"/>
          <w:color w:val="000000"/>
          <w:sz w:val="24"/>
          <w:szCs w:val="24"/>
          <w:lang w:eastAsia="ru-RU"/>
        </w:rPr>
        <w:t>сегда понимаем, не всегда видим) к</w:t>
      </w:r>
      <w:r w:rsidRPr="00D817D3">
        <w:rPr>
          <w:rFonts w:ascii="Times New Roman" w:eastAsia="Arial" w:hAnsi="Times New Roman" w:cs="Times New Roman"/>
          <w:color w:val="000000"/>
          <w:sz w:val="24"/>
          <w:szCs w:val="24"/>
          <w:lang w:eastAsia="ru-RU"/>
        </w:rPr>
        <w:t>ог</w:t>
      </w:r>
      <w:r>
        <w:rPr>
          <w:rFonts w:ascii="Times New Roman" w:eastAsia="Arial" w:hAnsi="Times New Roman" w:cs="Times New Roman"/>
          <w:color w:val="000000"/>
          <w:sz w:val="24"/>
          <w:szCs w:val="24"/>
          <w:lang w:eastAsia="ru-RU"/>
        </w:rPr>
        <w:t>да у нас вспыхивает сразу 1152 Части этого Мира</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мы их вчера стяжали</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w:t>
      </w:r>
      <w:r>
        <w:rPr>
          <w:rFonts w:ascii="Times New Roman" w:eastAsia="Arial" w:hAnsi="Times New Roman" w:cs="Times New Roman"/>
          <w:color w:val="000000"/>
          <w:sz w:val="24"/>
          <w:szCs w:val="24"/>
          <w:lang w:eastAsia="ru-RU"/>
        </w:rPr>
        <w:t xml:space="preserve"> Мы сегодня в Монаде их ещё раз… ну, 36.000 стяжали части – это ж Ч</w:t>
      </w:r>
      <w:r w:rsidRPr="00D817D3">
        <w:rPr>
          <w:rFonts w:ascii="Times New Roman" w:eastAsia="Arial" w:hAnsi="Times New Roman" w:cs="Times New Roman"/>
          <w:color w:val="000000"/>
          <w:sz w:val="24"/>
          <w:szCs w:val="24"/>
          <w:lang w:eastAsia="ru-RU"/>
        </w:rPr>
        <w:t>асти вот эти</w:t>
      </w:r>
      <w:r>
        <w:rPr>
          <w:rFonts w:ascii="Times New Roman" w:eastAsia="Arial" w:hAnsi="Times New Roman" w:cs="Times New Roman"/>
          <w:color w:val="000000"/>
          <w:sz w:val="24"/>
          <w:szCs w:val="24"/>
          <w:lang w:eastAsia="ru-RU"/>
        </w:rPr>
        <w:t>, в том числе. Это 9.216 Ч</w:t>
      </w:r>
      <w:r w:rsidRPr="00D817D3">
        <w:rPr>
          <w:rFonts w:ascii="Times New Roman" w:eastAsia="Arial" w:hAnsi="Times New Roman" w:cs="Times New Roman"/>
          <w:color w:val="000000"/>
          <w:sz w:val="24"/>
          <w:szCs w:val="24"/>
          <w:lang w:eastAsia="ru-RU"/>
        </w:rPr>
        <w:t xml:space="preserve">астей Совершенных высших миров. Вот они у нас в теле включались как </w:t>
      </w:r>
      <w:r w:rsidRPr="006F34C3">
        <w:rPr>
          <w:rFonts w:ascii="Times New Roman" w:eastAsia="Arial" w:hAnsi="Times New Roman" w:cs="Times New Roman"/>
          <w:color w:val="000000"/>
          <w:spacing w:val="20"/>
          <w:sz w:val="24"/>
          <w:szCs w:val="24"/>
          <w:lang w:eastAsia="ru-RU"/>
        </w:rPr>
        <w:t>реальные части</w:t>
      </w:r>
      <w:r w:rsidRPr="00D817D3">
        <w:rPr>
          <w:rFonts w:ascii="Times New Roman" w:eastAsia="Arial" w:hAnsi="Times New Roman" w:cs="Times New Roman"/>
          <w:color w:val="000000"/>
          <w:sz w:val="24"/>
          <w:szCs w:val="24"/>
          <w:lang w:eastAsia="ru-RU"/>
        </w:rPr>
        <w:t xml:space="preserve">, где </w:t>
      </w:r>
      <w:r>
        <w:rPr>
          <w:rFonts w:ascii="Times New Roman" w:eastAsia="Arial" w:hAnsi="Times New Roman" w:cs="Times New Roman"/>
          <w:color w:val="000000"/>
          <w:sz w:val="24"/>
          <w:szCs w:val="24"/>
          <w:lang w:eastAsia="ru-RU"/>
        </w:rPr>
        <w:t>Д</w:t>
      </w:r>
      <w:r w:rsidRPr="00D817D3">
        <w:rPr>
          <w:rFonts w:ascii="Times New Roman" w:eastAsia="Arial" w:hAnsi="Times New Roman" w:cs="Times New Roman"/>
          <w:color w:val="000000"/>
          <w:sz w:val="24"/>
          <w:szCs w:val="24"/>
          <w:lang w:eastAsia="ru-RU"/>
        </w:rPr>
        <w:t xml:space="preserve">уша, </w:t>
      </w:r>
      <w:r>
        <w:rPr>
          <w:rFonts w:ascii="Times New Roman" w:eastAsia="Arial" w:hAnsi="Times New Roman" w:cs="Times New Roman"/>
          <w:color w:val="000000"/>
          <w:sz w:val="24"/>
          <w:szCs w:val="24"/>
          <w:lang w:eastAsia="ru-RU"/>
        </w:rPr>
        <w:t>Р</w:t>
      </w:r>
      <w:r w:rsidRPr="00D817D3">
        <w:rPr>
          <w:rFonts w:ascii="Times New Roman" w:eastAsia="Arial" w:hAnsi="Times New Roman" w:cs="Times New Roman"/>
          <w:color w:val="000000"/>
          <w:sz w:val="24"/>
          <w:szCs w:val="24"/>
          <w:lang w:eastAsia="ru-RU"/>
        </w:rPr>
        <w:t xml:space="preserve">азум, </w:t>
      </w:r>
      <w:r>
        <w:rPr>
          <w:rFonts w:ascii="Times New Roman" w:eastAsia="Arial" w:hAnsi="Times New Roman" w:cs="Times New Roman"/>
          <w:color w:val="000000"/>
          <w:sz w:val="24"/>
          <w:szCs w:val="24"/>
          <w:lang w:eastAsia="ru-RU"/>
        </w:rPr>
        <w:t>С</w:t>
      </w:r>
      <w:r w:rsidRPr="00D817D3">
        <w:rPr>
          <w:rFonts w:ascii="Times New Roman" w:eastAsia="Arial" w:hAnsi="Times New Roman" w:cs="Times New Roman"/>
          <w:color w:val="000000"/>
          <w:sz w:val="24"/>
          <w:szCs w:val="24"/>
          <w:lang w:eastAsia="ru-RU"/>
        </w:rPr>
        <w:t xml:space="preserve">ознание </w:t>
      </w:r>
      <w:r>
        <w:rPr>
          <w:rFonts w:ascii="Times New Roman" w:eastAsia="Arial" w:hAnsi="Times New Roman" w:cs="Times New Roman"/>
          <w:color w:val="000000"/>
          <w:sz w:val="24"/>
          <w:szCs w:val="24"/>
          <w:lang w:eastAsia="ru-RU"/>
        </w:rPr>
        <w:t xml:space="preserve">этой 1152-рицы </w:t>
      </w:r>
      <w:r w:rsidRPr="006F34C3">
        <w:rPr>
          <w:rFonts w:ascii="Times New Roman" w:eastAsia="Arial" w:hAnsi="Times New Roman" w:cs="Times New Roman"/>
          <w:color w:val="000000"/>
          <w:spacing w:val="20"/>
          <w:sz w:val="24"/>
          <w:szCs w:val="24"/>
          <w:lang w:eastAsia="ru-RU"/>
        </w:rPr>
        <w:t>этого Мира</w:t>
      </w:r>
      <w:r w:rsidRPr="00D817D3">
        <w:rPr>
          <w:rFonts w:ascii="Times New Roman" w:eastAsia="Arial" w:hAnsi="Times New Roman" w:cs="Times New Roman"/>
          <w:color w:val="000000"/>
          <w:sz w:val="24"/>
          <w:szCs w:val="24"/>
          <w:lang w:eastAsia="ru-RU"/>
        </w:rPr>
        <w:t xml:space="preserve"> у нас включалось.</w:t>
      </w:r>
      <w:r>
        <w:rPr>
          <w:rFonts w:ascii="Times New Roman" w:eastAsia="Arial" w:hAnsi="Times New Roman" w:cs="Times New Roman"/>
          <w:color w:val="000000"/>
          <w:sz w:val="24"/>
          <w:szCs w:val="24"/>
          <w:lang w:eastAsia="ru-RU"/>
        </w:rPr>
        <w:t xml:space="preserve"> Увидели?</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И вот эти восемь реализаций в физическом теле начинали действовать в каждом из нас. Это </w:t>
      </w:r>
      <w:r w:rsidRPr="006F34C3">
        <w:rPr>
          <w:rFonts w:ascii="Times New Roman" w:eastAsia="Arial" w:hAnsi="Times New Roman" w:cs="Times New Roman"/>
          <w:color w:val="000000"/>
          <w:spacing w:val="20"/>
          <w:sz w:val="24"/>
          <w:szCs w:val="24"/>
          <w:lang w:eastAsia="ru-RU"/>
        </w:rPr>
        <w:t>обязательное</w:t>
      </w:r>
      <w:r w:rsidRPr="00D817D3">
        <w:rPr>
          <w:rFonts w:ascii="Times New Roman" w:eastAsia="Arial" w:hAnsi="Times New Roman" w:cs="Times New Roman"/>
          <w:color w:val="000000"/>
          <w:sz w:val="24"/>
          <w:szCs w:val="24"/>
          <w:lang w:eastAsia="ru-RU"/>
        </w:rPr>
        <w:t xml:space="preserve"> условие </w:t>
      </w:r>
      <w:r w:rsidRPr="006F34C3">
        <w:rPr>
          <w:rFonts w:ascii="Times New Roman" w:eastAsia="Arial" w:hAnsi="Times New Roman" w:cs="Times New Roman"/>
          <w:color w:val="000000"/>
          <w:spacing w:val="20"/>
          <w:sz w:val="24"/>
          <w:szCs w:val="24"/>
          <w:lang w:eastAsia="ru-RU"/>
        </w:rPr>
        <w:t>действия</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32-х М</w:t>
      </w:r>
      <w:r w:rsidRPr="00D817D3">
        <w:rPr>
          <w:rFonts w:ascii="Times New Roman" w:eastAsia="Arial" w:hAnsi="Times New Roman" w:cs="Times New Roman"/>
          <w:color w:val="000000"/>
          <w:sz w:val="24"/>
          <w:szCs w:val="24"/>
          <w:lang w:eastAsia="ru-RU"/>
        </w:rPr>
        <w:t xml:space="preserve">иров </w:t>
      </w:r>
      <w:r>
        <w:rPr>
          <w:rFonts w:ascii="Times New Roman" w:eastAsia="Arial" w:hAnsi="Times New Roman" w:cs="Times New Roman"/>
          <w:color w:val="000000"/>
          <w:sz w:val="24"/>
          <w:szCs w:val="24"/>
          <w:lang w:eastAsia="ru-RU"/>
        </w:rPr>
        <w:t>(всех М</w:t>
      </w:r>
      <w:r w:rsidRPr="00D817D3">
        <w:rPr>
          <w:rFonts w:ascii="Times New Roman" w:eastAsia="Arial" w:hAnsi="Times New Roman" w:cs="Times New Roman"/>
          <w:color w:val="000000"/>
          <w:sz w:val="24"/>
          <w:szCs w:val="24"/>
          <w:lang w:eastAsia="ru-RU"/>
        </w:rPr>
        <w:t>иров</w:t>
      </w:r>
      <w:r>
        <w:rPr>
          <w:rFonts w:ascii="Times New Roman" w:eastAsia="Arial" w:hAnsi="Times New Roman" w:cs="Times New Roman"/>
          <w:color w:val="000000"/>
          <w:sz w:val="24"/>
          <w:szCs w:val="24"/>
          <w:lang w:eastAsia="ru-RU"/>
        </w:rPr>
        <w:t>) в физическом теле.</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Вот сейчас я по восьми М</w:t>
      </w:r>
      <w:r w:rsidRPr="00D817D3">
        <w:rPr>
          <w:rFonts w:ascii="Times New Roman" w:eastAsia="Arial" w:hAnsi="Times New Roman" w:cs="Times New Roman"/>
          <w:color w:val="000000"/>
          <w:sz w:val="24"/>
          <w:szCs w:val="24"/>
          <w:lang w:eastAsia="ru-RU"/>
        </w:rPr>
        <w:t xml:space="preserve">ирам рассказал, а теперь расширьте взгляд на все </w:t>
      </w:r>
      <w:r>
        <w:rPr>
          <w:rFonts w:ascii="Times New Roman" w:eastAsia="Arial" w:hAnsi="Times New Roman" w:cs="Times New Roman"/>
          <w:color w:val="000000"/>
          <w:sz w:val="24"/>
          <w:szCs w:val="24"/>
          <w:lang w:eastAsia="ru-RU"/>
        </w:rPr>
        <w:t>32 М</w:t>
      </w:r>
      <w:r w:rsidRPr="00D817D3">
        <w:rPr>
          <w:rFonts w:ascii="Times New Roman" w:eastAsia="Arial" w:hAnsi="Times New Roman" w:cs="Times New Roman"/>
          <w:color w:val="000000"/>
          <w:sz w:val="24"/>
          <w:szCs w:val="24"/>
          <w:lang w:eastAsia="ru-RU"/>
        </w:rPr>
        <w:t xml:space="preserve">ира. То есть у нас </w:t>
      </w:r>
      <w:r w:rsidRPr="006F34C3">
        <w:rPr>
          <w:rFonts w:ascii="Times New Roman" w:eastAsia="Arial" w:hAnsi="Times New Roman" w:cs="Times New Roman"/>
          <w:color w:val="000000"/>
          <w:spacing w:val="20"/>
          <w:sz w:val="24"/>
          <w:szCs w:val="24"/>
          <w:lang w:eastAsia="ru-RU"/>
        </w:rPr>
        <w:t>32 состояния физического тела</w:t>
      </w:r>
      <w:r w:rsidRPr="00D817D3">
        <w:rPr>
          <w:rFonts w:ascii="Times New Roman" w:eastAsia="Arial" w:hAnsi="Times New Roman" w:cs="Times New Roman"/>
          <w:color w:val="000000"/>
          <w:sz w:val="24"/>
          <w:szCs w:val="24"/>
          <w:lang w:eastAsia="ru-RU"/>
        </w:rPr>
        <w:t>, соответствующи</w:t>
      </w:r>
      <w:r>
        <w:rPr>
          <w:rFonts w:ascii="Times New Roman" w:eastAsia="Arial" w:hAnsi="Times New Roman" w:cs="Times New Roman"/>
          <w:color w:val="000000"/>
          <w:sz w:val="24"/>
          <w:szCs w:val="24"/>
          <w:lang w:eastAsia="ru-RU"/>
        </w:rPr>
        <w:t>е каждому М</w:t>
      </w:r>
      <w:r w:rsidRPr="00D817D3">
        <w:rPr>
          <w:rFonts w:ascii="Times New Roman" w:eastAsia="Arial" w:hAnsi="Times New Roman" w:cs="Times New Roman"/>
          <w:color w:val="000000"/>
          <w:sz w:val="24"/>
          <w:szCs w:val="24"/>
          <w:lang w:eastAsia="ru-RU"/>
        </w:rPr>
        <w:t>иру, плюс 33</w:t>
      </w:r>
      <w:r>
        <w:rPr>
          <w:rFonts w:ascii="Times New Roman" w:eastAsia="Arial" w:hAnsi="Times New Roman" w:cs="Times New Roman"/>
          <w:color w:val="000000"/>
          <w:sz w:val="24"/>
          <w:szCs w:val="24"/>
          <w:lang w:eastAsia="ru-RU"/>
        </w:rPr>
        <w:t>-е (</w:t>
      </w:r>
      <w:r w:rsidRPr="006F34C3">
        <w:rPr>
          <w:rFonts w:ascii="Times New Roman" w:eastAsia="Arial" w:hAnsi="Times New Roman" w:cs="Times New Roman"/>
          <w:i/>
          <w:color w:val="000000"/>
          <w:sz w:val="24"/>
          <w:szCs w:val="24"/>
          <w:lang w:eastAsia="ru-RU"/>
        </w:rPr>
        <w:t>состояние</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 Ч</w:t>
      </w:r>
      <w:r w:rsidRPr="00D817D3">
        <w:rPr>
          <w:rFonts w:ascii="Times New Roman" w:eastAsia="Arial" w:hAnsi="Times New Roman" w:cs="Times New Roman"/>
          <w:color w:val="000000"/>
          <w:sz w:val="24"/>
          <w:szCs w:val="24"/>
          <w:lang w:eastAsia="ru-RU"/>
        </w:rPr>
        <w:t xml:space="preserve">асти самоосуществления. </w:t>
      </w:r>
      <w:r>
        <w:rPr>
          <w:rFonts w:ascii="Times New Roman" w:eastAsia="Arial" w:hAnsi="Times New Roman" w:cs="Times New Roman"/>
          <w:color w:val="000000"/>
          <w:sz w:val="24"/>
          <w:szCs w:val="24"/>
          <w:lang w:eastAsia="ru-RU"/>
        </w:rPr>
        <w:t>Увидели?</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Вот этот </w:t>
      </w:r>
      <w:r w:rsidRPr="006F34C3">
        <w:rPr>
          <w:rFonts w:ascii="Times New Roman" w:eastAsia="Arial" w:hAnsi="Times New Roman" w:cs="Times New Roman"/>
          <w:color w:val="000000"/>
          <w:spacing w:val="22"/>
          <w:sz w:val="24"/>
          <w:szCs w:val="24"/>
          <w:lang w:eastAsia="ru-RU"/>
        </w:rPr>
        <w:t>образ</w:t>
      </w:r>
      <w:r w:rsidRPr="00D817D3">
        <w:rPr>
          <w:rFonts w:ascii="Times New Roman" w:eastAsia="Arial" w:hAnsi="Times New Roman" w:cs="Times New Roman"/>
          <w:color w:val="000000"/>
          <w:sz w:val="24"/>
          <w:szCs w:val="24"/>
          <w:lang w:eastAsia="ru-RU"/>
        </w:rPr>
        <w:t xml:space="preserve"> сейчас возьмите. По</w:t>
      </w:r>
      <w:r>
        <w:rPr>
          <w:rFonts w:ascii="Times New Roman" w:eastAsia="Arial" w:hAnsi="Times New Roman" w:cs="Times New Roman"/>
          <w:color w:val="000000"/>
          <w:sz w:val="24"/>
          <w:szCs w:val="24"/>
          <w:lang w:eastAsia="ru-RU"/>
        </w:rPr>
        <w:t>мните, я вчера говорил, Образы Организации нужно?</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У нас есть О</w:t>
      </w:r>
      <w:r w:rsidRPr="00D817D3">
        <w:rPr>
          <w:rFonts w:ascii="Times New Roman" w:eastAsia="Arial" w:hAnsi="Times New Roman" w:cs="Times New Roman"/>
          <w:color w:val="000000"/>
          <w:sz w:val="24"/>
          <w:szCs w:val="24"/>
          <w:lang w:eastAsia="ru-RU"/>
        </w:rPr>
        <w:t>рганизация частей, вспоминайте</w:t>
      </w:r>
      <w:r>
        <w:rPr>
          <w:rFonts w:ascii="Times New Roman" w:eastAsia="Arial" w:hAnsi="Times New Roman" w:cs="Times New Roman"/>
          <w:color w:val="000000"/>
          <w:sz w:val="24"/>
          <w:szCs w:val="24"/>
          <w:lang w:eastAsia="ru-RU"/>
        </w:rPr>
        <w:t>, какой Аватар. Ну, ниже ИВДИВО-</w:t>
      </w:r>
      <w:r w:rsidRPr="00D817D3">
        <w:rPr>
          <w:rFonts w:ascii="Times New Roman" w:eastAsia="Arial" w:hAnsi="Times New Roman" w:cs="Times New Roman"/>
          <w:color w:val="000000"/>
          <w:sz w:val="24"/>
          <w:szCs w:val="24"/>
          <w:lang w:eastAsia="ru-RU"/>
        </w:rPr>
        <w:t>космического Синтеза</w:t>
      </w:r>
      <w:r>
        <w:rPr>
          <w:rFonts w:ascii="Times New Roman" w:eastAsia="Arial" w:hAnsi="Times New Roman" w:cs="Times New Roman"/>
          <w:color w:val="000000"/>
          <w:sz w:val="24"/>
          <w:szCs w:val="24"/>
          <w:lang w:eastAsia="ru-RU"/>
        </w:rPr>
        <w:t>. Части. И</w:t>
      </w:r>
      <w:r w:rsidRPr="00D817D3">
        <w:rPr>
          <w:rFonts w:ascii="Times New Roman" w:eastAsia="Arial" w:hAnsi="Times New Roman" w:cs="Times New Roman"/>
          <w:color w:val="000000"/>
          <w:sz w:val="24"/>
          <w:szCs w:val="24"/>
          <w:lang w:eastAsia="ru-RU"/>
        </w:rPr>
        <w:t xml:space="preserve"> вот это </w:t>
      </w:r>
      <w:r>
        <w:rPr>
          <w:rFonts w:ascii="Times New Roman" w:eastAsia="Arial" w:hAnsi="Times New Roman" w:cs="Times New Roman"/>
          <w:color w:val="000000"/>
          <w:spacing w:val="20"/>
          <w:sz w:val="24"/>
          <w:szCs w:val="24"/>
          <w:lang w:eastAsia="ru-RU"/>
        </w:rPr>
        <w:t>о</w:t>
      </w:r>
      <w:r w:rsidRPr="006F34C3">
        <w:rPr>
          <w:rFonts w:ascii="Times New Roman" w:eastAsia="Arial" w:hAnsi="Times New Roman" w:cs="Times New Roman"/>
          <w:color w:val="000000"/>
          <w:spacing w:val="20"/>
          <w:sz w:val="24"/>
          <w:szCs w:val="24"/>
          <w:lang w:eastAsia="ru-RU"/>
        </w:rPr>
        <w:t>браз</w:t>
      </w:r>
      <w:r>
        <w:rPr>
          <w:rFonts w:ascii="Times New Roman" w:eastAsia="Arial" w:hAnsi="Times New Roman" w:cs="Times New Roman"/>
          <w:color w:val="000000"/>
          <w:sz w:val="24"/>
          <w:szCs w:val="24"/>
          <w:lang w:eastAsia="ru-RU"/>
        </w:rPr>
        <w:t xml:space="preserve"> О</w:t>
      </w:r>
      <w:r w:rsidRPr="00D817D3">
        <w:rPr>
          <w:rFonts w:ascii="Times New Roman" w:eastAsia="Arial" w:hAnsi="Times New Roman" w:cs="Times New Roman"/>
          <w:color w:val="000000"/>
          <w:sz w:val="24"/>
          <w:szCs w:val="24"/>
          <w:lang w:eastAsia="ru-RU"/>
        </w:rPr>
        <w:t>рганизации частей. По</w:t>
      </w:r>
      <w:r>
        <w:rPr>
          <w:rFonts w:ascii="Times New Roman" w:eastAsia="Arial" w:hAnsi="Times New Roman" w:cs="Times New Roman"/>
          <w:color w:val="000000"/>
          <w:sz w:val="24"/>
          <w:szCs w:val="24"/>
          <w:lang w:eastAsia="ru-RU"/>
        </w:rPr>
        <w:t>нятно…</w:t>
      </w:r>
      <w:r w:rsidRPr="00D817D3">
        <w:rPr>
          <w:rFonts w:ascii="Times New Roman" w:eastAsia="Arial" w:hAnsi="Times New Roman" w:cs="Times New Roman"/>
          <w:color w:val="000000"/>
          <w:sz w:val="24"/>
          <w:szCs w:val="24"/>
          <w:lang w:eastAsia="ru-RU"/>
        </w:rPr>
        <w:t xml:space="preserve"> Ну,</w:t>
      </w:r>
      <w:r>
        <w:rPr>
          <w:rFonts w:ascii="Times New Roman" w:eastAsia="Arial" w:hAnsi="Times New Roman" w:cs="Times New Roman"/>
          <w:color w:val="000000"/>
          <w:sz w:val="24"/>
          <w:szCs w:val="24"/>
          <w:lang w:eastAsia="ru-RU"/>
        </w:rPr>
        <w:t xml:space="preserve"> неважно, выучите. Ну, выучите.</w:t>
      </w:r>
    </w:p>
    <w:p w:rsidR="00E60A5F" w:rsidRPr="006F34C3"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Почему я отказал, что это не</w:t>
      </w:r>
      <w:r>
        <w:rPr>
          <w:rFonts w:ascii="Times New Roman" w:eastAsia="Arial" w:hAnsi="Times New Roman" w:cs="Times New Roman"/>
          <w:color w:val="000000"/>
          <w:sz w:val="24"/>
          <w:szCs w:val="24"/>
          <w:lang w:eastAsia="ru-RU"/>
        </w:rPr>
        <w:t xml:space="preserve"> С</w:t>
      </w:r>
      <w:r w:rsidRPr="00D817D3">
        <w:rPr>
          <w:rFonts w:ascii="Times New Roman" w:eastAsia="Arial" w:hAnsi="Times New Roman" w:cs="Times New Roman"/>
          <w:color w:val="000000"/>
          <w:sz w:val="24"/>
          <w:szCs w:val="24"/>
          <w:lang w:eastAsia="ru-RU"/>
        </w:rPr>
        <w:t xml:space="preserve">овершенные высшие части? Сказал: </w:t>
      </w:r>
      <w:r>
        <w:rPr>
          <w:rFonts w:ascii="Times New Roman" w:eastAsia="Arial" w:hAnsi="Times New Roman" w:cs="Times New Roman"/>
          <w:color w:val="000000"/>
          <w:sz w:val="24"/>
          <w:szCs w:val="24"/>
          <w:lang w:eastAsia="ru-RU"/>
        </w:rPr>
        <w:t>«Нет»! Но при этом сказал, что Миры совершенные высшие. У</w:t>
      </w:r>
      <w:r w:rsidRPr="00D817D3">
        <w:rPr>
          <w:rFonts w:ascii="Times New Roman" w:eastAsia="Arial" w:hAnsi="Times New Roman" w:cs="Times New Roman"/>
          <w:color w:val="000000"/>
          <w:sz w:val="24"/>
          <w:szCs w:val="24"/>
          <w:lang w:eastAsia="ru-RU"/>
        </w:rPr>
        <w:t xml:space="preserve"> нас Сове</w:t>
      </w:r>
      <w:r w:rsidR="00DD16EE">
        <w:rPr>
          <w:rFonts w:ascii="Times New Roman" w:eastAsia="Arial" w:hAnsi="Times New Roman" w:cs="Times New Roman"/>
          <w:color w:val="000000"/>
          <w:sz w:val="24"/>
          <w:szCs w:val="24"/>
          <w:lang w:eastAsia="ru-RU"/>
        </w:rPr>
        <w:t>ршенные высшие части – это 192 ч</w:t>
      </w:r>
      <w:r>
        <w:rPr>
          <w:rFonts w:ascii="Times New Roman" w:eastAsia="Arial" w:hAnsi="Times New Roman" w:cs="Times New Roman"/>
          <w:color w:val="000000"/>
          <w:sz w:val="24"/>
          <w:szCs w:val="24"/>
          <w:lang w:eastAsia="ru-RU"/>
        </w:rPr>
        <w:t>асти. У нас 1152</w:t>
      </w:r>
      <w:r>
        <w:rPr>
          <w:rFonts w:ascii="Times New Roman" w:eastAsia="Arial" w:hAnsi="Times New Roman" w:cs="Times New Roman"/>
          <w:color w:val="000000"/>
          <w:sz w:val="24"/>
          <w:szCs w:val="24"/>
          <w:lang w:eastAsia="ru-RU"/>
        </w:rPr>
        <w:noBreakHyphen/>
        <w:t>рица строится: 192 с</w:t>
      </w:r>
      <w:r w:rsidRPr="00D817D3">
        <w:rPr>
          <w:rFonts w:ascii="Times New Roman" w:eastAsia="Arial" w:hAnsi="Times New Roman" w:cs="Times New Roman"/>
          <w:color w:val="000000"/>
          <w:sz w:val="24"/>
          <w:szCs w:val="24"/>
          <w:lang w:eastAsia="ru-RU"/>
        </w:rPr>
        <w:t>овершенные высшие,</w:t>
      </w:r>
      <w:r>
        <w:rPr>
          <w:rFonts w:ascii="Times New Roman" w:eastAsia="Arial" w:hAnsi="Times New Roman" w:cs="Times New Roman"/>
          <w:color w:val="000000"/>
          <w:sz w:val="24"/>
          <w:szCs w:val="24"/>
          <w:lang w:eastAsia="ru-RU"/>
        </w:rPr>
        <w:t xml:space="preserve"> 192 совершенные, 192 в</w:t>
      </w:r>
      <w:r w:rsidRPr="00D817D3">
        <w:rPr>
          <w:rFonts w:ascii="Times New Roman" w:eastAsia="Arial" w:hAnsi="Times New Roman" w:cs="Times New Roman"/>
          <w:color w:val="000000"/>
          <w:sz w:val="24"/>
          <w:szCs w:val="24"/>
          <w:lang w:eastAsia="ru-RU"/>
        </w:rPr>
        <w:t>ысшие и 192 базовые части.</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Поэтому, </w:t>
      </w:r>
      <w:r>
        <w:rPr>
          <w:rFonts w:ascii="Times New Roman" w:eastAsia="Arial" w:hAnsi="Times New Roman" w:cs="Times New Roman"/>
          <w:color w:val="000000"/>
          <w:sz w:val="24"/>
          <w:szCs w:val="24"/>
          <w:lang w:eastAsia="ru-RU"/>
        </w:rPr>
        <w:t>если я просто говорю Совершенные высшее</w:t>
      </w:r>
      <w:r w:rsidRPr="00D817D3">
        <w:rPr>
          <w:rFonts w:ascii="Times New Roman" w:eastAsia="Arial" w:hAnsi="Times New Roman" w:cs="Times New Roman"/>
          <w:color w:val="000000"/>
          <w:sz w:val="24"/>
          <w:szCs w:val="24"/>
          <w:lang w:eastAsia="ru-RU"/>
        </w:rPr>
        <w:t xml:space="preserve"> части, </w:t>
      </w:r>
      <w:r>
        <w:rPr>
          <w:rFonts w:ascii="Times New Roman" w:eastAsia="Arial" w:hAnsi="Times New Roman" w:cs="Times New Roman"/>
          <w:color w:val="000000"/>
          <w:sz w:val="24"/>
          <w:szCs w:val="24"/>
          <w:lang w:eastAsia="ru-RU"/>
        </w:rPr>
        <w:t>– у меня срабатывает 192</w:t>
      </w:r>
      <w:r w:rsidR="00DD16EE">
        <w:rPr>
          <w:rFonts w:ascii="Times New Roman" w:eastAsia="Arial" w:hAnsi="Times New Roman" w:cs="Times New Roman"/>
          <w:color w:val="000000"/>
          <w:sz w:val="24"/>
          <w:szCs w:val="24"/>
          <w:lang w:eastAsia="ru-RU"/>
        </w:rPr>
        <w:noBreakHyphen/>
      </w:r>
      <w:r w:rsidRPr="00D817D3">
        <w:rPr>
          <w:rFonts w:ascii="Times New Roman" w:eastAsia="Arial" w:hAnsi="Times New Roman" w:cs="Times New Roman"/>
          <w:color w:val="000000"/>
          <w:sz w:val="24"/>
          <w:szCs w:val="24"/>
          <w:lang w:eastAsia="ru-RU"/>
        </w:rPr>
        <w:t>рица из 1152</w:t>
      </w:r>
      <w:r>
        <w:rPr>
          <w:rFonts w:ascii="Times New Roman" w:eastAsia="Arial" w:hAnsi="Times New Roman" w:cs="Times New Roman"/>
          <w:color w:val="000000"/>
          <w:sz w:val="24"/>
          <w:szCs w:val="24"/>
          <w:lang w:eastAsia="ru-RU"/>
        </w:rPr>
        <w:t>-х Ч</w:t>
      </w:r>
      <w:r w:rsidRPr="00D817D3">
        <w:rPr>
          <w:rFonts w:ascii="Times New Roman" w:eastAsia="Arial" w:hAnsi="Times New Roman" w:cs="Times New Roman"/>
          <w:color w:val="000000"/>
          <w:sz w:val="24"/>
          <w:szCs w:val="24"/>
          <w:lang w:eastAsia="ru-RU"/>
        </w:rPr>
        <w:t>астей. Понимаете, д</w:t>
      </w:r>
      <w:r>
        <w:rPr>
          <w:rFonts w:ascii="Times New Roman" w:eastAsia="Arial" w:hAnsi="Times New Roman" w:cs="Times New Roman"/>
          <w:color w:val="000000"/>
          <w:sz w:val="24"/>
          <w:szCs w:val="24"/>
          <w:lang w:eastAsia="ru-RU"/>
        </w:rPr>
        <w:t>а, о чём я? Поэтому нельзя эти Ч</w:t>
      </w:r>
      <w:r w:rsidRPr="00D817D3">
        <w:rPr>
          <w:rFonts w:ascii="Times New Roman" w:eastAsia="Arial" w:hAnsi="Times New Roman" w:cs="Times New Roman"/>
          <w:color w:val="000000"/>
          <w:sz w:val="24"/>
          <w:szCs w:val="24"/>
          <w:lang w:eastAsia="ru-RU"/>
        </w:rPr>
        <w:t>асти назват</w:t>
      </w:r>
      <w:r>
        <w:rPr>
          <w:rFonts w:ascii="Times New Roman" w:eastAsia="Arial" w:hAnsi="Times New Roman" w:cs="Times New Roman"/>
          <w:color w:val="000000"/>
          <w:sz w:val="24"/>
          <w:szCs w:val="24"/>
          <w:lang w:eastAsia="ru-RU"/>
        </w:rPr>
        <w:t>ь Совершенными высшими, но эти Ч</w:t>
      </w:r>
      <w:r w:rsidRPr="00D817D3">
        <w:rPr>
          <w:rFonts w:ascii="Times New Roman" w:eastAsia="Arial" w:hAnsi="Times New Roman" w:cs="Times New Roman"/>
          <w:color w:val="000000"/>
          <w:sz w:val="24"/>
          <w:szCs w:val="24"/>
          <w:lang w:eastAsia="ru-RU"/>
        </w:rPr>
        <w:t>асти можно назвать</w:t>
      </w:r>
      <w:r>
        <w:rPr>
          <w:rFonts w:ascii="Times New Roman" w:eastAsia="Arial" w:hAnsi="Times New Roman" w:cs="Times New Roman"/>
          <w:color w:val="000000"/>
          <w:sz w:val="24"/>
          <w:szCs w:val="24"/>
          <w:lang w:eastAsia="ru-RU"/>
        </w:rPr>
        <w:t xml:space="preserve"> Метакосмическими восьмого Мира, и</w:t>
      </w:r>
      <w:r w:rsidRPr="00D817D3">
        <w:rPr>
          <w:rFonts w:ascii="Times New Roman" w:eastAsia="Arial" w:hAnsi="Times New Roman" w:cs="Times New Roman"/>
          <w:color w:val="000000"/>
          <w:sz w:val="24"/>
          <w:szCs w:val="24"/>
          <w:lang w:eastAsia="ru-RU"/>
        </w:rPr>
        <w:t xml:space="preserve"> сразу вспоминаем Совершенный высший Супермир Изначал</w:t>
      </w:r>
      <w:r>
        <w:rPr>
          <w:rFonts w:ascii="Times New Roman" w:eastAsia="Arial" w:hAnsi="Times New Roman" w:cs="Times New Roman"/>
          <w:color w:val="000000"/>
          <w:sz w:val="24"/>
          <w:szCs w:val="24"/>
          <w:lang w:eastAsia="ru-RU"/>
        </w:rPr>
        <w:t>ьно Вышестоящего Отца. Или это Ч</w:t>
      </w:r>
      <w:r w:rsidRPr="00D817D3">
        <w:rPr>
          <w:rFonts w:ascii="Times New Roman" w:eastAsia="Arial" w:hAnsi="Times New Roman" w:cs="Times New Roman"/>
          <w:color w:val="000000"/>
          <w:sz w:val="24"/>
          <w:szCs w:val="24"/>
          <w:lang w:eastAsia="ru-RU"/>
        </w:rPr>
        <w:t>асти Соверш</w:t>
      </w:r>
      <w:r>
        <w:rPr>
          <w:rFonts w:ascii="Times New Roman" w:eastAsia="Arial" w:hAnsi="Times New Roman" w:cs="Times New Roman"/>
          <w:color w:val="000000"/>
          <w:sz w:val="24"/>
          <w:szCs w:val="24"/>
          <w:lang w:eastAsia="ru-RU"/>
        </w:rPr>
        <w:t>енного высшего Огненного мира, и</w:t>
      </w:r>
      <w:r w:rsidRPr="00D817D3">
        <w:rPr>
          <w:rFonts w:ascii="Times New Roman" w:eastAsia="Arial" w:hAnsi="Times New Roman" w:cs="Times New Roman"/>
          <w:color w:val="000000"/>
          <w:sz w:val="24"/>
          <w:szCs w:val="24"/>
          <w:lang w:eastAsia="ru-RU"/>
        </w:rPr>
        <w:t xml:space="preserve"> сразу вспоминаем третий мир Метакосмический.</w:t>
      </w:r>
      <w:r>
        <w:rPr>
          <w:rFonts w:ascii="Times New Roman" w:eastAsia="Arial" w:hAnsi="Times New Roman" w:cs="Times New Roman"/>
          <w:sz w:val="24"/>
          <w:szCs w:val="24"/>
          <w:lang w:eastAsia="ru-RU"/>
        </w:rPr>
        <w:t xml:space="preserve"> </w:t>
      </w:r>
      <w:r w:rsidRPr="00D817D3">
        <w:rPr>
          <w:rFonts w:ascii="Times New Roman" w:eastAsia="Arial" w:hAnsi="Times New Roman" w:cs="Times New Roman"/>
          <w:color w:val="000000"/>
          <w:sz w:val="24"/>
          <w:szCs w:val="24"/>
          <w:lang w:eastAsia="ru-RU"/>
        </w:rPr>
        <w:t>И вот это будут правильные мысли по</w:t>
      </w:r>
      <w:r>
        <w:rPr>
          <w:rFonts w:ascii="Times New Roman" w:eastAsia="Arial" w:hAnsi="Times New Roman" w:cs="Times New Roman"/>
          <w:color w:val="000000"/>
          <w:sz w:val="24"/>
          <w:szCs w:val="24"/>
          <w:lang w:eastAsia="ru-RU"/>
        </w:rPr>
        <w:t xml:space="preserve"> организации частей внутри нас.</w:t>
      </w:r>
    </w:p>
    <w:p w:rsidR="00E60A5F" w:rsidRPr="00071643" w:rsidRDefault="00E60A5F" w:rsidP="00E60A5F">
      <w:pPr>
        <w:spacing w:after="12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t>Внимание! Т</w:t>
      </w:r>
      <w:r w:rsidRPr="00D817D3">
        <w:rPr>
          <w:rFonts w:ascii="Times New Roman" w:eastAsia="Arial" w:hAnsi="Times New Roman" w:cs="Times New Roman"/>
          <w:color w:val="000000"/>
          <w:sz w:val="24"/>
          <w:szCs w:val="24"/>
          <w:lang w:eastAsia="ru-RU"/>
        </w:rPr>
        <w:t xml:space="preserve">о, что я сейчас рассказываю, это </w:t>
      </w:r>
      <w:r w:rsidRPr="00DD16EE">
        <w:rPr>
          <w:rFonts w:ascii="Times New Roman" w:eastAsia="Arial" w:hAnsi="Times New Roman" w:cs="Times New Roman"/>
          <w:color w:val="000000"/>
          <w:spacing w:val="20"/>
          <w:sz w:val="24"/>
          <w:szCs w:val="24"/>
          <w:lang w:eastAsia="ru-RU"/>
        </w:rPr>
        <w:t>базовая, обязательная деятельность</w:t>
      </w:r>
      <w:r w:rsidRPr="00D817D3">
        <w:rPr>
          <w:rFonts w:ascii="Times New Roman" w:eastAsia="Arial" w:hAnsi="Times New Roman" w:cs="Times New Roman"/>
          <w:color w:val="000000"/>
          <w:sz w:val="24"/>
          <w:szCs w:val="24"/>
          <w:lang w:eastAsia="ru-RU"/>
        </w:rPr>
        <w:t xml:space="preserve"> любого Должностно Полномочного. Вот </w:t>
      </w:r>
      <w:r>
        <w:rPr>
          <w:rFonts w:ascii="Times New Roman" w:eastAsia="Arial" w:hAnsi="Times New Roman" w:cs="Times New Roman"/>
          <w:color w:val="000000"/>
          <w:sz w:val="24"/>
          <w:szCs w:val="24"/>
          <w:lang w:eastAsia="ru-RU"/>
        </w:rPr>
        <w:t>в этом Образе, с этим составом Ч</w:t>
      </w:r>
      <w:r w:rsidRPr="00D817D3">
        <w:rPr>
          <w:rFonts w:ascii="Times New Roman" w:eastAsia="Arial" w:hAnsi="Times New Roman" w:cs="Times New Roman"/>
          <w:color w:val="000000"/>
          <w:sz w:val="24"/>
          <w:szCs w:val="24"/>
          <w:lang w:eastAsia="ru-RU"/>
        </w:rPr>
        <w:t>астей, с этим ракурсом он должен уметь сон</w:t>
      </w:r>
      <w:r>
        <w:rPr>
          <w:rFonts w:ascii="Times New Roman" w:eastAsia="Arial" w:hAnsi="Times New Roman" w:cs="Times New Roman"/>
          <w:color w:val="000000"/>
          <w:sz w:val="24"/>
          <w:szCs w:val="24"/>
          <w:lang w:eastAsia="ru-RU"/>
        </w:rPr>
        <w:t>астраиваться и действовать.</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Pr>
          <w:rFonts w:ascii="Times New Roman" w:eastAsia="Arial" w:hAnsi="Times New Roman" w:cs="Times New Roman"/>
          <w:color w:val="000000"/>
          <w:sz w:val="24"/>
          <w:szCs w:val="24"/>
          <w:lang w:eastAsia="ru-RU"/>
        </w:rPr>
        <w:lastRenderedPageBreak/>
        <w:t>И последнее. В</w:t>
      </w:r>
      <w:r w:rsidRPr="00D817D3">
        <w:rPr>
          <w:rFonts w:ascii="Times New Roman" w:eastAsia="Arial" w:hAnsi="Times New Roman" w:cs="Times New Roman"/>
          <w:color w:val="000000"/>
          <w:sz w:val="24"/>
          <w:szCs w:val="24"/>
          <w:lang w:eastAsia="ru-RU"/>
        </w:rPr>
        <w:t xml:space="preserve"> практик</w:t>
      </w:r>
      <w:r>
        <w:rPr>
          <w:rFonts w:ascii="Times New Roman" w:eastAsia="Arial" w:hAnsi="Times New Roman" w:cs="Times New Roman"/>
          <w:color w:val="000000"/>
          <w:sz w:val="24"/>
          <w:szCs w:val="24"/>
          <w:lang w:eastAsia="ru-RU"/>
        </w:rPr>
        <w:t>е сказал, ещё раз подтверждаю. И</w:t>
      </w:r>
      <w:r w:rsidRPr="00D817D3">
        <w:rPr>
          <w:rFonts w:ascii="Times New Roman" w:eastAsia="Arial" w:hAnsi="Times New Roman" w:cs="Times New Roman"/>
          <w:color w:val="000000"/>
          <w:sz w:val="24"/>
          <w:szCs w:val="24"/>
          <w:lang w:eastAsia="ru-RU"/>
        </w:rPr>
        <w:t>дёт трудна</w:t>
      </w:r>
      <w:r>
        <w:rPr>
          <w:rFonts w:ascii="Times New Roman" w:eastAsia="Arial" w:hAnsi="Times New Roman" w:cs="Times New Roman"/>
          <w:color w:val="000000"/>
          <w:sz w:val="24"/>
          <w:szCs w:val="24"/>
          <w:lang w:eastAsia="ru-RU"/>
        </w:rPr>
        <w:t>я, медленная разработка восьми Миров, чтобы огненность из четвёртого М</w:t>
      </w:r>
      <w:r w:rsidRPr="00D817D3">
        <w:rPr>
          <w:rFonts w:ascii="Times New Roman" w:eastAsia="Arial" w:hAnsi="Times New Roman" w:cs="Times New Roman"/>
          <w:color w:val="000000"/>
          <w:sz w:val="24"/>
          <w:szCs w:val="24"/>
          <w:lang w:eastAsia="ru-RU"/>
        </w:rPr>
        <w:t>ира поднялас</w:t>
      </w:r>
      <w:r>
        <w:rPr>
          <w:rFonts w:ascii="Times New Roman" w:eastAsia="Arial" w:hAnsi="Times New Roman" w:cs="Times New Roman"/>
          <w:color w:val="000000"/>
          <w:sz w:val="24"/>
          <w:szCs w:val="24"/>
          <w:lang w:eastAsia="ru-RU"/>
        </w:rPr>
        <w:t>ь в восьмой Розой Сердца. Ответ –</w:t>
      </w:r>
      <w:r w:rsidRPr="00D817D3">
        <w:rPr>
          <w:rFonts w:ascii="Times New Roman" w:eastAsia="Arial" w:hAnsi="Times New Roman" w:cs="Times New Roman"/>
          <w:color w:val="000000"/>
          <w:sz w:val="24"/>
          <w:szCs w:val="24"/>
          <w:lang w:eastAsia="ru-RU"/>
        </w:rPr>
        <w:t xml:space="preserve"> </w:t>
      </w:r>
      <w:r>
        <w:rPr>
          <w:rFonts w:ascii="Times New Roman" w:eastAsia="Arial" w:hAnsi="Times New Roman" w:cs="Times New Roman"/>
          <w:color w:val="000000"/>
          <w:sz w:val="24"/>
          <w:szCs w:val="24"/>
          <w:lang w:eastAsia="ru-RU"/>
        </w:rPr>
        <w:t>не мы, а пока че</w:t>
      </w:r>
      <w:r w:rsidR="00DD16EE">
        <w:rPr>
          <w:rFonts w:ascii="Times New Roman" w:eastAsia="Arial" w:hAnsi="Times New Roman" w:cs="Times New Roman"/>
          <w:color w:val="000000"/>
          <w:sz w:val="24"/>
          <w:szCs w:val="24"/>
          <w:lang w:eastAsia="ru-RU"/>
        </w:rPr>
        <w:t>ловечество это не выдерживает, м</w:t>
      </w:r>
      <w:r w:rsidRPr="00D817D3">
        <w:rPr>
          <w:rFonts w:ascii="Times New Roman" w:eastAsia="Arial" w:hAnsi="Times New Roman" w:cs="Times New Roman"/>
          <w:color w:val="000000"/>
          <w:sz w:val="24"/>
          <w:szCs w:val="24"/>
          <w:lang w:eastAsia="ru-RU"/>
        </w:rPr>
        <w:t>ы упорно разраб</w:t>
      </w:r>
      <w:r>
        <w:rPr>
          <w:rFonts w:ascii="Times New Roman" w:eastAsia="Arial" w:hAnsi="Times New Roman" w:cs="Times New Roman"/>
          <w:color w:val="000000"/>
          <w:sz w:val="24"/>
          <w:szCs w:val="24"/>
          <w:lang w:eastAsia="ru-RU"/>
        </w:rPr>
        <w:t>атываем человечество на восемь М</w:t>
      </w:r>
      <w:r w:rsidRPr="00D817D3">
        <w:rPr>
          <w:rFonts w:ascii="Times New Roman" w:eastAsia="Arial" w:hAnsi="Times New Roman" w:cs="Times New Roman"/>
          <w:color w:val="000000"/>
          <w:sz w:val="24"/>
          <w:szCs w:val="24"/>
          <w:lang w:eastAsia="ru-RU"/>
        </w:rPr>
        <w:t>иров. В пято</w:t>
      </w:r>
      <w:r>
        <w:rPr>
          <w:rFonts w:ascii="Times New Roman" w:eastAsia="Arial" w:hAnsi="Times New Roman" w:cs="Times New Roman"/>
          <w:color w:val="000000"/>
          <w:sz w:val="24"/>
          <w:szCs w:val="24"/>
          <w:lang w:eastAsia="ru-RU"/>
        </w:rPr>
        <w:t>й расе у человечества было три М</w:t>
      </w:r>
      <w:r w:rsidRPr="00D817D3">
        <w:rPr>
          <w:rFonts w:ascii="Times New Roman" w:eastAsia="Arial" w:hAnsi="Times New Roman" w:cs="Times New Roman"/>
          <w:color w:val="000000"/>
          <w:sz w:val="24"/>
          <w:szCs w:val="24"/>
          <w:lang w:eastAsia="ru-RU"/>
        </w:rPr>
        <w:t>ира.</w:t>
      </w:r>
      <w:r w:rsidRPr="00D817D3">
        <w:rPr>
          <w:rFonts w:ascii="Times New Roman" w:eastAsia="Arial" w:hAnsi="Times New Roman" w:cs="Times New Roman"/>
          <w:sz w:val="24"/>
          <w:szCs w:val="24"/>
          <w:lang w:eastAsia="ru-RU"/>
        </w:rPr>
        <w:t xml:space="preserve"> </w:t>
      </w:r>
      <w:r w:rsidRPr="00D817D3">
        <w:rPr>
          <w:rFonts w:ascii="Times New Roman" w:eastAsia="Arial" w:hAnsi="Times New Roman" w:cs="Times New Roman"/>
          <w:color w:val="000000"/>
          <w:sz w:val="24"/>
          <w:szCs w:val="24"/>
          <w:lang w:eastAsia="ru-RU"/>
        </w:rPr>
        <w:t>И перейти на восемь пока крайне сложно. Ничего личного. И Огненный мир у челове</w:t>
      </w:r>
      <w:r>
        <w:rPr>
          <w:rFonts w:ascii="Times New Roman" w:eastAsia="Arial" w:hAnsi="Times New Roman" w:cs="Times New Roman"/>
          <w:color w:val="000000"/>
          <w:sz w:val="24"/>
          <w:szCs w:val="24"/>
          <w:lang w:eastAsia="ru-RU"/>
        </w:rPr>
        <w:t>че</w:t>
      </w:r>
      <w:r w:rsidRPr="00D817D3">
        <w:rPr>
          <w:rFonts w:ascii="Times New Roman" w:eastAsia="Arial" w:hAnsi="Times New Roman" w:cs="Times New Roman"/>
          <w:color w:val="000000"/>
          <w:sz w:val="24"/>
          <w:szCs w:val="24"/>
          <w:lang w:eastAsia="ru-RU"/>
        </w:rPr>
        <w:t>ст</w:t>
      </w:r>
      <w:r>
        <w:rPr>
          <w:rFonts w:ascii="Times New Roman" w:eastAsia="Arial" w:hAnsi="Times New Roman" w:cs="Times New Roman"/>
          <w:color w:val="000000"/>
          <w:sz w:val="24"/>
          <w:szCs w:val="24"/>
          <w:lang w:eastAsia="ru-RU"/>
        </w:rPr>
        <w:t>в</w:t>
      </w:r>
      <w:r w:rsidRPr="00D817D3">
        <w:rPr>
          <w:rFonts w:ascii="Times New Roman" w:eastAsia="Arial" w:hAnsi="Times New Roman" w:cs="Times New Roman"/>
          <w:color w:val="000000"/>
          <w:sz w:val="24"/>
          <w:szCs w:val="24"/>
          <w:lang w:eastAsia="ru-RU"/>
        </w:rPr>
        <w:t>а пятой расы был миром Духа. Потому что в</w:t>
      </w:r>
      <w:r>
        <w:rPr>
          <w:rFonts w:ascii="Times New Roman" w:eastAsia="Arial" w:hAnsi="Times New Roman" w:cs="Times New Roman"/>
          <w:color w:val="000000"/>
          <w:sz w:val="24"/>
          <w:szCs w:val="24"/>
          <w:lang w:eastAsia="ru-RU"/>
        </w:rPr>
        <w:t>ыше Духа человечество не жило – т</w:t>
      </w:r>
      <w:r w:rsidRPr="00D817D3">
        <w:rPr>
          <w:rFonts w:ascii="Times New Roman" w:eastAsia="Arial" w:hAnsi="Times New Roman" w:cs="Times New Roman"/>
          <w:color w:val="000000"/>
          <w:sz w:val="24"/>
          <w:szCs w:val="24"/>
          <w:lang w:eastAsia="ru-RU"/>
        </w:rPr>
        <w:t xml:space="preserve">ретий мир Огненный. Поэтому у нас Огненный мир пока ещё остаётся миром Духа, потому что 8 миллиардов человечества пятой расы живёт </w:t>
      </w:r>
      <w:r>
        <w:rPr>
          <w:rFonts w:ascii="Times New Roman" w:eastAsia="Arial" w:hAnsi="Times New Roman" w:cs="Times New Roman"/>
          <w:color w:val="000000"/>
          <w:sz w:val="24"/>
          <w:szCs w:val="24"/>
          <w:lang w:eastAsia="ru-RU"/>
        </w:rPr>
        <w:t>Огненным миром, как миром Духа.</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А то у некоторых вопрос: «</w:t>
      </w:r>
      <w:r>
        <w:rPr>
          <w:rFonts w:ascii="Times New Roman" w:eastAsia="Arial" w:hAnsi="Times New Roman" w:cs="Times New Roman"/>
          <w:color w:val="000000"/>
          <w:sz w:val="24"/>
          <w:szCs w:val="24"/>
          <w:lang w:eastAsia="ru-RU"/>
        </w:rPr>
        <w:t>Ты говоришь, Дух, то в седьмом М</w:t>
      </w:r>
      <w:r w:rsidRPr="00D817D3">
        <w:rPr>
          <w:rFonts w:ascii="Times New Roman" w:eastAsia="Arial" w:hAnsi="Times New Roman" w:cs="Times New Roman"/>
          <w:color w:val="000000"/>
          <w:sz w:val="24"/>
          <w:szCs w:val="24"/>
          <w:lang w:eastAsia="ru-RU"/>
        </w:rPr>
        <w:t>ире, то в третьем».</w:t>
      </w:r>
      <w:r>
        <w:rPr>
          <w:rFonts w:ascii="Times New Roman" w:eastAsia="Arial" w:hAnsi="Times New Roman" w:cs="Times New Roman"/>
          <w:sz w:val="24"/>
          <w:szCs w:val="24"/>
          <w:lang w:eastAsia="ru-RU"/>
        </w:rPr>
        <w:t xml:space="preserve"> </w:t>
      </w:r>
      <w:r>
        <w:rPr>
          <w:rFonts w:ascii="Times New Roman" w:eastAsia="Arial" w:hAnsi="Times New Roman" w:cs="Times New Roman"/>
          <w:color w:val="000000"/>
          <w:sz w:val="24"/>
          <w:szCs w:val="24"/>
          <w:lang w:eastAsia="ru-RU"/>
        </w:rPr>
        <w:t>В седьмом М</w:t>
      </w:r>
      <w:r w:rsidRPr="00D817D3">
        <w:rPr>
          <w:rFonts w:ascii="Times New Roman" w:eastAsia="Arial" w:hAnsi="Times New Roman" w:cs="Times New Roman"/>
          <w:color w:val="000000"/>
          <w:sz w:val="24"/>
          <w:szCs w:val="24"/>
          <w:lang w:eastAsia="ru-RU"/>
        </w:rPr>
        <w:t xml:space="preserve">ире у Должностно Полномочных </w:t>
      </w:r>
      <w:r>
        <w:rPr>
          <w:rFonts w:ascii="Times New Roman" w:eastAsia="Arial" w:hAnsi="Times New Roman" w:cs="Times New Roman"/>
          <w:color w:val="000000"/>
          <w:sz w:val="24"/>
          <w:szCs w:val="24"/>
          <w:lang w:eastAsia="ru-RU"/>
        </w:rPr>
        <w:t>(</w:t>
      </w:r>
      <w:r w:rsidRPr="00D817D3">
        <w:rPr>
          <w:rFonts w:ascii="Times New Roman" w:eastAsia="Arial" w:hAnsi="Times New Roman" w:cs="Times New Roman"/>
          <w:color w:val="000000"/>
          <w:sz w:val="24"/>
          <w:szCs w:val="24"/>
          <w:lang w:eastAsia="ru-RU"/>
        </w:rPr>
        <w:t>у нас с вами</w:t>
      </w:r>
      <w:r>
        <w:rPr>
          <w:rFonts w:ascii="Times New Roman" w:eastAsia="Arial" w:hAnsi="Times New Roman" w:cs="Times New Roman"/>
          <w:color w:val="000000"/>
          <w:sz w:val="24"/>
          <w:szCs w:val="24"/>
          <w:lang w:eastAsia="ru-RU"/>
        </w:rPr>
        <w:t>) на 3.000 душ (э</w:t>
      </w:r>
      <w:r w:rsidRPr="00D817D3">
        <w:rPr>
          <w:rFonts w:ascii="Times New Roman" w:eastAsia="Arial" w:hAnsi="Times New Roman" w:cs="Times New Roman"/>
          <w:color w:val="000000"/>
          <w:sz w:val="24"/>
          <w:szCs w:val="24"/>
          <w:lang w:eastAsia="ru-RU"/>
        </w:rPr>
        <w:t>то мы по Гоголю. И в Огненном мире на семь миллиардов душ. Ну, у остальных даже душ нет, рождаются</w:t>
      </w:r>
      <w:r>
        <w:rPr>
          <w:rFonts w:ascii="Times New Roman" w:eastAsia="Arial" w:hAnsi="Times New Roman" w:cs="Times New Roman"/>
          <w:color w:val="000000"/>
          <w:sz w:val="24"/>
          <w:szCs w:val="24"/>
          <w:lang w:eastAsia="ru-RU"/>
        </w:rPr>
        <w:t>. Д</w:t>
      </w:r>
      <w:r w:rsidRPr="00D817D3">
        <w:rPr>
          <w:rFonts w:ascii="Times New Roman" w:eastAsia="Arial" w:hAnsi="Times New Roman" w:cs="Times New Roman"/>
          <w:color w:val="000000"/>
          <w:sz w:val="24"/>
          <w:szCs w:val="24"/>
          <w:lang w:eastAsia="ru-RU"/>
        </w:rPr>
        <w:t>о восьми миллиардов. Не-не, души розданы всем, только они там частичкой. Поэтому душа есть, но в виде маленькой частич</w:t>
      </w:r>
      <w:r>
        <w:rPr>
          <w:rFonts w:ascii="Times New Roman" w:eastAsia="Arial" w:hAnsi="Times New Roman" w:cs="Times New Roman"/>
          <w:color w:val="000000"/>
          <w:sz w:val="24"/>
          <w:szCs w:val="24"/>
          <w:lang w:eastAsia="ru-RU"/>
        </w:rPr>
        <w:t>ки и пытается сформироваться в Душу ещё. Так понятно?</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 xml:space="preserve">Поэтому, с </w:t>
      </w:r>
      <w:r w:rsidR="00DD16EE">
        <w:rPr>
          <w:rFonts w:ascii="Times New Roman" w:eastAsia="Arial" w:hAnsi="Times New Roman" w:cs="Times New Roman"/>
          <w:color w:val="000000"/>
          <w:sz w:val="24"/>
          <w:szCs w:val="24"/>
          <w:lang w:eastAsia="ru-RU"/>
        </w:rPr>
        <w:t>одной стороны, в Огненном мире Д</w:t>
      </w:r>
      <w:r w:rsidRPr="00D817D3">
        <w:rPr>
          <w:rFonts w:ascii="Times New Roman" w:eastAsia="Arial" w:hAnsi="Times New Roman" w:cs="Times New Roman"/>
          <w:color w:val="000000"/>
          <w:sz w:val="24"/>
          <w:szCs w:val="24"/>
          <w:lang w:eastAsia="ru-RU"/>
        </w:rPr>
        <w:t xml:space="preserve">ух, и мы его там стяжаем </w:t>
      </w:r>
      <w:r w:rsidR="00DD16EE">
        <w:rPr>
          <w:rFonts w:ascii="Times New Roman" w:eastAsia="Arial" w:hAnsi="Times New Roman" w:cs="Times New Roman"/>
          <w:color w:val="000000"/>
          <w:sz w:val="24"/>
          <w:szCs w:val="24"/>
          <w:lang w:eastAsia="ru-RU"/>
        </w:rPr>
        <w:t>для людей. А с другой стороны, Д</w:t>
      </w:r>
      <w:r w:rsidRPr="00D817D3">
        <w:rPr>
          <w:rFonts w:ascii="Times New Roman" w:eastAsia="Arial" w:hAnsi="Times New Roman" w:cs="Times New Roman"/>
          <w:color w:val="000000"/>
          <w:sz w:val="24"/>
          <w:szCs w:val="24"/>
          <w:lang w:eastAsia="ru-RU"/>
        </w:rPr>
        <w:t xml:space="preserve">ух в новой эпохе, шестой расе, будет в седьмом </w:t>
      </w:r>
      <w:r>
        <w:rPr>
          <w:rFonts w:ascii="Times New Roman" w:eastAsia="Arial" w:hAnsi="Times New Roman" w:cs="Times New Roman"/>
          <w:color w:val="000000"/>
          <w:sz w:val="24"/>
          <w:szCs w:val="24"/>
          <w:lang w:eastAsia="ru-RU"/>
        </w:rPr>
        <w:t>М</w:t>
      </w:r>
      <w:r w:rsidRPr="00D817D3">
        <w:rPr>
          <w:rFonts w:ascii="Times New Roman" w:eastAsia="Arial" w:hAnsi="Times New Roman" w:cs="Times New Roman"/>
          <w:color w:val="000000"/>
          <w:sz w:val="24"/>
          <w:szCs w:val="24"/>
          <w:lang w:eastAsia="ru-RU"/>
        </w:rPr>
        <w:t>ире, в Сверхмире ИВДИВО. Потому что ИВДИВО строит оболочки пространственные в космосах, а любое про</w:t>
      </w:r>
      <w:r w:rsidR="00DD16EE">
        <w:rPr>
          <w:rFonts w:ascii="Times New Roman" w:eastAsia="Arial" w:hAnsi="Times New Roman" w:cs="Times New Roman"/>
          <w:color w:val="000000"/>
          <w:sz w:val="24"/>
          <w:szCs w:val="24"/>
          <w:lang w:eastAsia="ru-RU"/>
        </w:rPr>
        <w:t>странственное построение – это Д</w:t>
      </w:r>
      <w:r w:rsidRPr="00D817D3">
        <w:rPr>
          <w:rFonts w:ascii="Times New Roman" w:eastAsia="Arial" w:hAnsi="Times New Roman" w:cs="Times New Roman"/>
          <w:color w:val="000000"/>
          <w:sz w:val="24"/>
          <w:szCs w:val="24"/>
          <w:lang w:eastAsia="ru-RU"/>
        </w:rPr>
        <w:t>ух. И поэтому вот такой тяни-</w:t>
      </w:r>
      <w:r w:rsidR="00DD16EE">
        <w:rPr>
          <w:rFonts w:ascii="Times New Roman" w:eastAsia="Arial" w:hAnsi="Times New Roman" w:cs="Times New Roman"/>
          <w:color w:val="000000"/>
          <w:sz w:val="24"/>
          <w:szCs w:val="24"/>
          <w:lang w:eastAsia="ru-RU"/>
        </w:rPr>
        <w:t>толкайка. С одной группой – Д</w:t>
      </w:r>
      <w:r>
        <w:rPr>
          <w:rFonts w:ascii="Times New Roman" w:eastAsia="Arial" w:hAnsi="Times New Roman" w:cs="Times New Roman"/>
          <w:color w:val="000000"/>
          <w:sz w:val="24"/>
          <w:szCs w:val="24"/>
          <w:lang w:eastAsia="ru-RU"/>
        </w:rPr>
        <w:t xml:space="preserve">ух </w:t>
      </w:r>
      <w:r w:rsidRPr="00D817D3">
        <w:rPr>
          <w:rFonts w:ascii="Times New Roman" w:eastAsia="Arial" w:hAnsi="Times New Roman" w:cs="Times New Roman"/>
          <w:color w:val="000000"/>
          <w:sz w:val="24"/>
          <w:szCs w:val="24"/>
          <w:lang w:eastAsia="ru-RU"/>
        </w:rPr>
        <w:t>в</w:t>
      </w:r>
      <w:r>
        <w:rPr>
          <w:rFonts w:ascii="Times New Roman" w:eastAsia="Arial" w:hAnsi="Times New Roman" w:cs="Times New Roman"/>
          <w:color w:val="000000"/>
          <w:sz w:val="24"/>
          <w:szCs w:val="24"/>
          <w:lang w:eastAsia="ru-RU"/>
        </w:rPr>
        <w:t xml:space="preserve"> Огнен</w:t>
      </w:r>
      <w:r w:rsidRPr="00D817D3">
        <w:rPr>
          <w:rFonts w:ascii="Times New Roman" w:eastAsia="Arial" w:hAnsi="Times New Roman" w:cs="Times New Roman"/>
          <w:color w:val="000000"/>
          <w:sz w:val="24"/>
          <w:szCs w:val="24"/>
          <w:lang w:eastAsia="ru-RU"/>
        </w:rPr>
        <w:t>ном мире, с другой группой –</w:t>
      </w:r>
      <w:r w:rsidR="00DD16EE">
        <w:rPr>
          <w:rFonts w:ascii="Times New Roman" w:eastAsia="Arial" w:hAnsi="Times New Roman" w:cs="Times New Roman"/>
          <w:color w:val="000000"/>
          <w:sz w:val="24"/>
          <w:szCs w:val="24"/>
          <w:lang w:eastAsia="ru-RU"/>
        </w:rPr>
        <w:t xml:space="preserve"> Д</w:t>
      </w:r>
      <w:r w:rsidRPr="00D817D3">
        <w:rPr>
          <w:rFonts w:ascii="Times New Roman" w:eastAsia="Arial" w:hAnsi="Times New Roman" w:cs="Times New Roman"/>
          <w:color w:val="000000"/>
          <w:sz w:val="24"/>
          <w:szCs w:val="24"/>
          <w:lang w:eastAsia="ru-RU"/>
        </w:rPr>
        <w:t>ух в Сверхмире. Ни хорошо, ни плохо, смотря над чем мы с этой командой работаем.</w:t>
      </w:r>
      <w:r>
        <w:rPr>
          <w:rFonts w:ascii="Times New Roman" w:eastAsia="Arial" w:hAnsi="Times New Roman" w:cs="Times New Roman"/>
          <w:sz w:val="24"/>
          <w:szCs w:val="24"/>
          <w:lang w:eastAsia="ru-RU"/>
        </w:rPr>
        <w:t xml:space="preserve"> </w:t>
      </w:r>
      <w:r>
        <w:rPr>
          <w:rFonts w:ascii="Times New Roman" w:eastAsia="Arial" w:hAnsi="Times New Roman" w:cs="Times New Roman"/>
          <w:color w:val="000000"/>
          <w:sz w:val="24"/>
          <w:szCs w:val="24"/>
          <w:lang w:eastAsia="ru-RU"/>
        </w:rPr>
        <w:t>Для человечества – третий М</w:t>
      </w:r>
      <w:r w:rsidRPr="00D817D3">
        <w:rPr>
          <w:rFonts w:ascii="Times New Roman" w:eastAsia="Arial" w:hAnsi="Times New Roman" w:cs="Times New Roman"/>
          <w:color w:val="000000"/>
          <w:sz w:val="24"/>
          <w:szCs w:val="24"/>
          <w:lang w:eastAsia="ru-RU"/>
        </w:rPr>
        <w:t>ир. Вот сейчас мы развиваемся как До</w:t>
      </w:r>
      <w:r>
        <w:rPr>
          <w:rFonts w:ascii="Times New Roman" w:eastAsia="Arial" w:hAnsi="Times New Roman" w:cs="Times New Roman"/>
          <w:color w:val="000000"/>
          <w:sz w:val="24"/>
          <w:szCs w:val="24"/>
          <w:lang w:eastAsia="ru-RU"/>
        </w:rPr>
        <w:t>лжностно Полномочные – седьмой Мир. Связали?</w:t>
      </w:r>
    </w:p>
    <w:p w:rsidR="00E60A5F" w:rsidRPr="00D817D3" w:rsidRDefault="00E60A5F" w:rsidP="00E60A5F">
      <w:pPr>
        <w:spacing w:after="0" w:line="240" w:lineRule="auto"/>
        <w:ind w:firstLine="567"/>
        <w:jc w:val="both"/>
        <w:rPr>
          <w:rFonts w:ascii="Times New Roman" w:eastAsia="Arial" w:hAnsi="Times New Roman" w:cs="Times New Roman"/>
          <w:sz w:val="24"/>
          <w:szCs w:val="24"/>
          <w:lang w:eastAsia="ru-RU"/>
        </w:rPr>
      </w:pPr>
      <w:r w:rsidRPr="00D817D3">
        <w:rPr>
          <w:rFonts w:ascii="Times New Roman" w:eastAsia="Arial" w:hAnsi="Times New Roman" w:cs="Times New Roman"/>
          <w:color w:val="000000"/>
          <w:sz w:val="24"/>
          <w:szCs w:val="24"/>
          <w:lang w:eastAsia="ru-RU"/>
        </w:rPr>
        <w:t xml:space="preserve">Это не перебежка, это </w:t>
      </w:r>
      <w:r w:rsidRPr="00B70548">
        <w:rPr>
          <w:rFonts w:ascii="Times New Roman" w:eastAsia="Arial" w:hAnsi="Times New Roman" w:cs="Times New Roman"/>
          <w:color w:val="000000"/>
          <w:spacing w:val="20"/>
          <w:sz w:val="24"/>
          <w:szCs w:val="24"/>
          <w:lang w:eastAsia="ru-RU"/>
        </w:rPr>
        <w:t>постепенная трансляция человечества пятой расы в шестую</w:t>
      </w:r>
      <w:r w:rsidRPr="00D817D3">
        <w:rPr>
          <w:rFonts w:ascii="Times New Roman" w:eastAsia="Arial" w:hAnsi="Times New Roman" w:cs="Times New Roman"/>
          <w:color w:val="000000"/>
          <w:sz w:val="24"/>
          <w:szCs w:val="24"/>
          <w:lang w:eastAsia="ru-RU"/>
        </w:rPr>
        <w:t>. И эта трансляция будет идти 200 лет. Ну, 100 лет. Ну, ориентировочно 200 окончательно. За 100 лет все вымрут. Но некоторые собираются жить 150 лет, поэтому мы говорим 200 лет по максимуму.</w:t>
      </w:r>
    </w:p>
    <w:p w:rsidR="00E60A5F" w:rsidRDefault="00E60A5F" w:rsidP="00E60A5F">
      <w:pPr>
        <w:spacing w:after="0" w:line="240" w:lineRule="auto"/>
        <w:ind w:firstLine="567"/>
        <w:jc w:val="both"/>
        <w:rPr>
          <w:rFonts w:ascii="Times New Roman" w:eastAsia="Arial" w:hAnsi="Times New Roman" w:cs="Times New Roman"/>
          <w:color w:val="000000"/>
          <w:sz w:val="24"/>
          <w:szCs w:val="24"/>
          <w:lang w:eastAsia="ru-RU"/>
        </w:rPr>
      </w:pPr>
      <w:r w:rsidRPr="00D817D3">
        <w:rPr>
          <w:rFonts w:ascii="Times New Roman" w:eastAsia="Arial" w:hAnsi="Times New Roman" w:cs="Times New Roman"/>
          <w:color w:val="000000"/>
          <w:sz w:val="24"/>
          <w:szCs w:val="24"/>
          <w:lang w:eastAsia="ru-RU"/>
        </w:rPr>
        <w:t>Я собираюсь жить. Всё, все собрались</w:t>
      </w:r>
      <w:r>
        <w:rPr>
          <w:rFonts w:ascii="Times New Roman" w:eastAsia="Arial" w:hAnsi="Times New Roman" w:cs="Times New Roman"/>
          <w:color w:val="000000"/>
          <w:sz w:val="24"/>
          <w:szCs w:val="24"/>
          <w:lang w:eastAsia="ru-RU"/>
        </w:rPr>
        <w:t>, сколько будем жить, посмотрим.</w:t>
      </w:r>
    </w:p>
    <w:p w:rsidR="00E60A5F" w:rsidRDefault="00E60A5F" w:rsidP="00E60A5F">
      <w:pPr>
        <w:suppressAutoHyphens w:val="0"/>
        <w:spacing w:after="0" w:line="240" w:lineRule="auto"/>
        <w:ind w:firstLine="567"/>
        <w:jc w:val="both"/>
        <w:rPr>
          <w:rFonts w:ascii="Times New Roman" w:hAnsi="Times New Roman" w:cs="Times New Roman"/>
          <w:i/>
          <w:iCs/>
          <w:sz w:val="24"/>
          <w:szCs w:val="24"/>
        </w:rPr>
      </w:pPr>
    </w:p>
    <w:p w:rsidR="00E60A5F" w:rsidRPr="003754F9" w:rsidRDefault="00E60A5F" w:rsidP="00587D1E">
      <w:pPr>
        <w:pStyle w:val="1"/>
      </w:pPr>
      <w:bookmarkStart w:id="13" w:name="_Toc226206028"/>
      <w:r>
        <w:t>2</w:t>
      </w:r>
      <w:r w:rsidRPr="003754F9">
        <w:t xml:space="preserve"> день </w:t>
      </w:r>
      <w:r>
        <w:t xml:space="preserve">4 </w:t>
      </w:r>
      <w:r w:rsidRPr="003754F9">
        <w:t>часть</w:t>
      </w:r>
      <w:bookmarkEnd w:id="13"/>
    </w:p>
    <w:p w:rsidR="00E60A5F" w:rsidRPr="00E9581F" w:rsidRDefault="00E60A5F" w:rsidP="00E60A5F">
      <w:pPr>
        <w:spacing w:after="120" w:line="240" w:lineRule="auto"/>
        <w:ind w:right="-57"/>
        <w:jc w:val="right"/>
        <w:rPr>
          <w:rFonts w:ascii="Times New Roman" w:hAnsi="Times New Roman" w:cs="Times New Roman"/>
          <w:i/>
          <w:iCs/>
          <w:sz w:val="24"/>
          <w:szCs w:val="24"/>
        </w:rPr>
      </w:pPr>
      <w:r w:rsidRPr="00E9581F">
        <w:rPr>
          <w:rFonts w:ascii="Times New Roman" w:hAnsi="Times New Roman" w:cs="Times New Roman"/>
          <w:i/>
          <w:iCs/>
          <w:sz w:val="24"/>
          <w:szCs w:val="24"/>
        </w:rPr>
        <w:t>00:</w:t>
      </w:r>
      <w:r>
        <w:rPr>
          <w:rFonts w:ascii="Times New Roman" w:hAnsi="Times New Roman" w:cs="Times New Roman"/>
          <w:i/>
          <w:iCs/>
          <w:sz w:val="24"/>
          <w:szCs w:val="24"/>
        </w:rPr>
        <w:t>41</w:t>
      </w:r>
      <w:r w:rsidRPr="00E9581F">
        <w:rPr>
          <w:rFonts w:ascii="Times New Roman" w:hAnsi="Times New Roman" w:cs="Times New Roman"/>
          <w:i/>
          <w:iCs/>
          <w:sz w:val="24"/>
          <w:szCs w:val="24"/>
        </w:rPr>
        <w:t>:</w:t>
      </w:r>
      <w:r>
        <w:rPr>
          <w:rFonts w:ascii="Times New Roman" w:hAnsi="Times New Roman" w:cs="Times New Roman"/>
          <w:i/>
          <w:iCs/>
          <w:sz w:val="24"/>
          <w:szCs w:val="24"/>
        </w:rPr>
        <w:t>40</w:t>
      </w:r>
      <w:r w:rsidRPr="00E9581F">
        <w:rPr>
          <w:rFonts w:ascii="Times New Roman" w:hAnsi="Times New Roman" w:cs="Times New Roman"/>
          <w:i/>
          <w:iCs/>
          <w:sz w:val="24"/>
          <w:szCs w:val="24"/>
        </w:rPr>
        <w:t xml:space="preserve"> – 00:</w:t>
      </w:r>
      <w:r>
        <w:rPr>
          <w:rFonts w:ascii="Times New Roman" w:hAnsi="Times New Roman" w:cs="Times New Roman"/>
          <w:i/>
          <w:iCs/>
          <w:sz w:val="24"/>
          <w:szCs w:val="24"/>
        </w:rPr>
        <w:t>58</w:t>
      </w:r>
      <w:r w:rsidRPr="00E9581F">
        <w:rPr>
          <w:rFonts w:ascii="Times New Roman" w:hAnsi="Times New Roman" w:cs="Times New Roman"/>
          <w:i/>
          <w:iCs/>
          <w:sz w:val="24"/>
          <w:szCs w:val="24"/>
        </w:rPr>
        <w:t>:</w:t>
      </w:r>
      <w:r>
        <w:rPr>
          <w:rFonts w:ascii="Times New Roman" w:hAnsi="Times New Roman" w:cs="Times New Roman"/>
          <w:i/>
          <w:iCs/>
          <w:sz w:val="24"/>
          <w:szCs w:val="24"/>
        </w:rPr>
        <w:t>10</w:t>
      </w:r>
    </w:p>
    <w:p w:rsidR="00E60A5F" w:rsidRPr="00587D1E" w:rsidRDefault="00E60A5F" w:rsidP="00587D1E">
      <w:pPr>
        <w:pStyle w:val="2"/>
        <w:rPr>
          <w:iCs/>
        </w:rPr>
      </w:pPr>
      <w:bookmarkStart w:id="14" w:name="_Toc226206029"/>
      <w:r w:rsidRPr="00587D1E">
        <w:rPr>
          <w:iCs/>
        </w:rPr>
        <w:t>Практика 9.</w:t>
      </w:r>
      <w:r w:rsidRPr="00587D1E">
        <w:rPr>
          <w:iCs/>
          <w:color w:val="FF0000"/>
        </w:rPr>
        <w:br/>
      </w:r>
      <w:r w:rsidRPr="00587D1E">
        <w:rPr>
          <w:rStyle w:val="fStyle"/>
          <w:rFonts w:eastAsia="Arial"/>
          <w:color w:val="auto"/>
          <w:sz w:val="24"/>
          <w:szCs w:val="24"/>
        </w:rPr>
        <w:t>Стяжание профессии Служащего Изначально Вышестоящего Отца,</w:t>
      </w:r>
      <w:r w:rsidRPr="00587D1E">
        <w:rPr>
          <w:rStyle w:val="fStyle"/>
          <w:rFonts w:eastAsia="Arial"/>
          <w:color w:val="auto"/>
          <w:sz w:val="24"/>
          <w:szCs w:val="24"/>
        </w:rPr>
        <w:br/>
        <w:t>Нити Цветности Синтеза Огня Духа и Ваджры Служащего.</w:t>
      </w:r>
      <w:r w:rsidRPr="00587D1E">
        <w:rPr>
          <w:rStyle w:val="fStyle"/>
          <w:rFonts w:eastAsia="Arial"/>
          <w:color w:val="FF0000"/>
          <w:sz w:val="24"/>
          <w:szCs w:val="24"/>
        </w:rPr>
        <w:br/>
      </w:r>
      <w:r w:rsidRPr="00587D1E">
        <w:rPr>
          <w:iCs/>
        </w:rPr>
        <w:t>Наделение</w:t>
      </w:r>
      <w:r w:rsidRPr="00587D1E">
        <w:rPr>
          <w:rStyle w:val="fStyle"/>
          <w:rFonts w:eastAsia="Arial"/>
          <w:sz w:val="24"/>
          <w:szCs w:val="24"/>
        </w:rPr>
        <w:t>192 подготовками 83-го Синтеза ИВО</w:t>
      </w:r>
      <w:bookmarkEnd w:id="14"/>
    </w:p>
    <w:p w:rsidR="00E60A5F" w:rsidRPr="000A5749" w:rsidRDefault="00E60A5F" w:rsidP="00E60A5F">
      <w:pPr>
        <w:pStyle w:val="pStyle"/>
        <w:spacing w:after="0" w:line="240" w:lineRule="auto"/>
        <w:ind w:firstLine="567"/>
        <w:jc w:val="both"/>
        <w:rPr>
          <w:rFonts w:ascii="Times New Roman" w:hAnsi="Times New Roman" w:cs="Times New Roman"/>
          <w:i/>
          <w:sz w:val="24"/>
          <w:szCs w:val="24"/>
        </w:rPr>
      </w:pPr>
      <w:r w:rsidRPr="000A5749">
        <w:rPr>
          <w:rStyle w:val="fStyle"/>
          <w:rFonts w:eastAsia="Arial"/>
          <w:i/>
          <w:sz w:val="24"/>
          <w:szCs w:val="24"/>
        </w:rPr>
        <w:t xml:space="preserve">Мы возжигаемся всем </w:t>
      </w:r>
      <w:r>
        <w:rPr>
          <w:rStyle w:val="fStyle"/>
          <w:rFonts w:eastAsia="Arial"/>
          <w:i/>
          <w:sz w:val="24"/>
          <w:szCs w:val="24"/>
        </w:rPr>
        <w:t>С</w:t>
      </w:r>
      <w:r w:rsidRPr="000A5749">
        <w:rPr>
          <w:rStyle w:val="fStyle"/>
          <w:rFonts w:eastAsia="Arial"/>
          <w:i/>
          <w:sz w:val="24"/>
          <w:szCs w:val="24"/>
        </w:rPr>
        <w:t>интезом каждого из нас.</w:t>
      </w:r>
    </w:p>
    <w:p w:rsidR="00E60A5F" w:rsidRPr="000A5749" w:rsidRDefault="00E60A5F" w:rsidP="00E60A5F">
      <w:pPr>
        <w:pStyle w:val="pStyle"/>
        <w:spacing w:after="0" w:line="240" w:lineRule="auto"/>
        <w:ind w:firstLine="567"/>
        <w:jc w:val="both"/>
        <w:rPr>
          <w:rFonts w:ascii="Times New Roman" w:hAnsi="Times New Roman" w:cs="Times New Roman"/>
          <w:i/>
          <w:sz w:val="24"/>
          <w:szCs w:val="24"/>
        </w:rPr>
      </w:pPr>
      <w:r w:rsidRPr="000A5749">
        <w:rPr>
          <w:rStyle w:val="fStyle"/>
          <w:rFonts w:eastAsia="Arial"/>
          <w:i/>
          <w:sz w:val="24"/>
          <w:szCs w:val="24"/>
        </w:rPr>
        <w:t>Синтезируемся с Изначально Вышестоящим Аватаром Синтеза Кут Хуми.</w:t>
      </w:r>
    </w:p>
    <w:p w:rsidR="00E60A5F" w:rsidRPr="000A5749" w:rsidRDefault="00E60A5F" w:rsidP="00E60A5F">
      <w:pPr>
        <w:pStyle w:val="pStyle"/>
        <w:spacing w:after="120" w:line="240" w:lineRule="auto"/>
        <w:ind w:firstLine="567"/>
        <w:jc w:val="both"/>
        <w:rPr>
          <w:rFonts w:ascii="Times New Roman" w:hAnsi="Times New Roman" w:cs="Times New Roman"/>
          <w:i/>
          <w:sz w:val="24"/>
          <w:szCs w:val="24"/>
        </w:rPr>
      </w:pPr>
      <w:r w:rsidRPr="000A5749">
        <w:rPr>
          <w:rStyle w:val="fStyle"/>
          <w:rFonts w:eastAsia="Arial"/>
          <w:i/>
          <w:sz w:val="24"/>
          <w:szCs w:val="24"/>
        </w:rPr>
        <w:t>Переходим в зал ИВДИВО на 17</w:t>
      </w:r>
      <w:r>
        <w:rPr>
          <w:rStyle w:val="fStyle"/>
          <w:rFonts w:eastAsia="Arial"/>
          <w:i/>
          <w:sz w:val="24"/>
          <w:szCs w:val="24"/>
        </w:rPr>
        <w:t>мрд</w:t>
      </w:r>
      <w:r w:rsidRPr="000A5749">
        <w:rPr>
          <w:rStyle w:val="fStyle"/>
          <w:rFonts w:eastAsia="Arial"/>
          <w:i/>
          <w:sz w:val="24"/>
          <w:szCs w:val="24"/>
        </w:rPr>
        <w:t>.179.868.992</w:t>
      </w:r>
      <w:r>
        <w:rPr>
          <w:rStyle w:val="fStyle"/>
          <w:rFonts w:eastAsia="Arial"/>
          <w:i/>
          <w:sz w:val="24"/>
          <w:szCs w:val="24"/>
        </w:rPr>
        <w:t>-й</w:t>
      </w:r>
      <w:r w:rsidR="00F13B65">
        <w:rPr>
          <w:rStyle w:val="fStyle"/>
          <w:rFonts w:eastAsia="Arial"/>
          <w:i/>
          <w:sz w:val="24"/>
          <w:szCs w:val="24"/>
        </w:rPr>
        <w:t xml:space="preserve"> м</w:t>
      </w:r>
      <w:r w:rsidRPr="000A5749">
        <w:rPr>
          <w:rStyle w:val="fStyle"/>
          <w:rFonts w:eastAsia="Arial"/>
          <w:i/>
          <w:sz w:val="24"/>
          <w:szCs w:val="24"/>
        </w:rPr>
        <w:t>етакосмос. Становимся телесно Владык</w:t>
      </w:r>
      <w:r>
        <w:rPr>
          <w:rStyle w:val="fStyle"/>
          <w:rFonts w:eastAsia="Arial"/>
          <w:i/>
          <w:sz w:val="24"/>
          <w:szCs w:val="24"/>
        </w:rPr>
        <w:t>ой</w:t>
      </w:r>
      <w:r w:rsidRPr="000A5749">
        <w:rPr>
          <w:rStyle w:val="fStyle"/>
          <w:rFonts w:eastAsia="Arial"/>
          <w:i/>
          <w:sz w:val="24"/>
          <w:szCs w:val="24"/>
        </w:rPr>
        <w:t xml:space="preserve"> 83-го Синтеза в форме пред Изначально Вышестоящим Аватаром Синтеза Кут Хуми и просим преобразить каждого из нас и синтез нас на стяжание профессии Служащего Изначально Вышестоящего Отца с явлением </w:t>
      </w:r>
      <w:r>
        <w:rPr>
          <w:rStyle w:val="fStyle"/>
          <w:rFonts w:eastAsia="Arial"/>
          <w:i/>
          <w:sz w:val="24"/>
          <w:szCs w:val="24"/>
        </w:rPr>
        <w:t>Т</w:t>
      </w:r>
      <w:r w:rsidRPr="000A5749">
        <w:rPr>
          <w:rStyle w:val="fStyle"/>
          <w:rFonts w:eastAsia="Arial"/>
          <w:i/>
          <w:sz w:val="24"/>
          <w:szCs w:val="24"/>
        </w:rPr>
        <w:t xml:space="preserve">ела Служащего каждым из нас синтезом 32-х </w:t>
      </w:r>
      <w:r>
        <w:rPr>
          <w:rStyle w:val="fStyle"/>
          <w:rFonts w:eastAsia="Arial"/>
          <w:i/>
          <w:sz w:val="24"/>
          <w:szCs w:val="24"/>
        </w:rPr>
        <w:t>М</w:t>
      </w:r>
      <w:r w:rsidRPr="000A5749">
        <w:rPr>
          <w:rStyle w:val="fStyle"/>
          <w:rFonts w:eastAsia="Arial"/>
          <w:i/>
          <w:sz w:val="24"/>
          <w:szCs w:val="24"/>
        </w:rPr>
        <w:t>иров и 1152-риц</w:t>
      </w:r>
      <w:r>
        <w:rPr>
          <w:rStyle w:val="fStyle"/>
          <w:rFonts w:eastAsia="Arial"/>
          <w:i/>
          <w:sz w:val="24"/>
          <w:szCs w:val="24"/>
        </w:rPr>
        <w:t>ей</w:t>
      </w:r>
      <w:r w:rsidRPr="000A5749">
        <w:rPr>
          <w:rStyle w:val="fStyle"/>
          <w:rFonts w:eastAsia="Arial"/>
          <w:i/>
          <w:sz w:val="24"/>
          <w:szCs w:val="24"/>
        </w:rPr>
        <w:t xml:space="preserve"> самоосуществления каждого из нас. И синтезируясь с Хум Изначально Вышестоящего Аватара Синтеза Кут Хуми, стяжаем два Синтез Синтеза Изначально Вышестоящего Отца. И возжигаясь двумя Синтез Синтезами Изначально Вышестоящего Отца, преображаемся ими.</w:t>
      </w:r>
    </w:p>
    <w:p w:rsidR="00E60A5F" w:rsidRDefault="00E60A5F" w:rsidP="00E60A5F">
      <w:pPr>
        <w:pStyle w:val="pStyle"/>
        <w:spacing w:after="0" w:line="240" w:lineRule="auto"/>
        <w:ind w:firstLine="567"/>
        <w:jc w:val="both"/>
        <w:rPr>
          <w:rFonts w:ascii="Times New Roman" w:hAnsi="Times New Roman" w:cs="Times New Roman"/>
          <w:i/>
          <w:sz w:val="24"/>
          <w:szCs w:val="24"/>
        </w:rPr>
      </w:pPr>
      <w:r w:rsidRPr="000A5749">
        <w:rPr>
          <w:rStyle w:val="fStyle"/>
          <w:rFonts w:eastAsia="Arial"/>
          <w:i/>
          <w:sz w:val="24"/>
          <w:szCs w:val="24"/>
        </w:rPr>
        <w:t xml:space="preserve">В этом </w:t>
      </w:r>
      <w:r>
        <w:rPr>
          <w:rStyle w:val="fStyle"/>
          <w:rFonts w:eastAsia="Arial"/>
          <w:i/>
          <w:sz w:val="24"/>
          <w:szCs w:val="24"/>
        </w:rPr>
        <w:t>о</w:t>
      </w:r>
      <w:r w:rsidRPr="000A5749">
        <w:rPr>
          <w:rStyle w:val="fStyle"/>
          <w:rFonts w:eastAsia="Arial"/>
          <w:i/>
          <w:sz w:val="24"/>
          <w:szCs w:val="24"/>
        </w:rPr>
        <w:t>гне мы синтезируемся с Изначально Вышестоящим Отцом. Переходим в зал Изначально Вышестоящего Отца на 17</w:t>
      </w:r>
      <w:r>
        <w:rPr>
          <w:rStyle w:val="fStyle"/>
          <w:rFonts w:eastAsia="Arial"/>
          <w:i/>
          <w:sz w:val="24"/>
          <w:szCs w:val="24"/>
        </w:rPr>
        <w:t>млрд</w:t>
      </w:r>
      <w:r w:rsidRPr="000A5749">
        <w:rPr>
          <w:rStyle w:val="fStyle"/>
          <w:rFonts w:eastAsia="Arial"/>
          <w:i/>
          <w:sz w:val="24"/>
          <w:szCs w:val="24"/>
        </w:rPr>
        <w:t>.179.869.185</w:t>
      </w:r>
      <w:r>
        <w:rPr>
          <w:rStyle w:val="fStyle"/>
          <w:rFonts w:eastAsia="Arial"/>
          <w:i/>
          <w:sz w:val="24"/>
          <w:szCs w:val="24"/>
        </w:rPr>
        <w:t>-й</w:t>
      </w:r>
      <w:r w:rsidR="00F13B65">
        <w:rPr>
          <w:rStyle w:val="fStyle"/>
          <w:rFonts w:eastAsia="Arial"/>
          <w:i/>
          <w:sz w:val="24"/>
          <w:szCs w:val="24"/>
        </w:rPr>
        <w:t xml:space="preserve"> м</w:t>
      </w:r>
      <w:r w:rsidRPr="000A5749">
        <w:rPr>
          <w:rStyle w:val="fStyle"/>
          <w:rFonts w:eastAsia="Arial"/>
          <w:i/>
          <w:sz w:val="24"/>
          <w:szCs w:val="24"/>
        </w:rPr>
        <w:t xml:space="preserve">етакосмос. Становимся телесно Владыкой 83-го Синтеза в форме пред Изначально Вышестоящим Отцом. И синтезируясь с Изначально Вышестоящим Отцом, просим синтезировать и сотворить </w:t>
      </w:r>
      <w:r>
        <w:rPr>
          <w:rStyle w:val="fStyle"/>
          <w:rFonts w:eastAsia="Arial"/>
          <w:i/>
          <w:sz w:val="24"/>
          <w:szCs w:val="24"/>
        </w:rPr>
        <w:t>Т</w:t>
      </w:r>
      <w:r w:rsidRPr="000A5749">
        <w:rPr>
          <w:rStyle w:val="fStyle"/>
          <w:rFonts w:eastAsia="Arial"/>
          <w:i/>
          <w:sz w:val="24"/>
          <w:szCs w:val="24"/>
        </w:rPr>
        <w:t>ело Служащего каждому из нас в явлении профессии Служащего Изначально Вышестоящего Отца собою.</w:t>
      </w:r>
    </w:p>
    <w:p w:rsidR="00E60A5F" w:rsidRPr="000A5749" w:rsidRDefault="00E60A5F" w:rsidP="00E60A5F">
      <w:pPr>
        <w:pStyle w:val="pStyle"/>
        <w:spacing w:after="0" w:line="240" w:lineRule="auto"/>
        <w:ind w:firstLine="567"/>
        <w:jc w:val="both"/>
        <w:rPr>
          <w:rFonts w:ascii="Times New Roman" w:hAnsi="Times New Roman" w:cs="Times New Roman"/>
          <w:i/>
          <w:sz w:val="24"/>
          <w:szCs w:val="24"/>
        </w:rPr>
      </w:pPr>
      <w:r w:rsidRPr="000A5749">
        <w:rPr>
          <w:rStyle w:val="fStyle"/>
          <w:rFonts w:eastAsia="Arial"/>
          <w:i/>
          <w:sz w:val="24"/>
          <w:szCs w:val="24"/>
        </w:rPr>
        <w:t xml:space="preserve">И проникаясь синтезированием и творением Изначально Вышестоящего Отца, развёртываем концентрацию </w:t>
      </w:r>
      <w:r w:rsidRPr="008018D1">
        <w:rPr>
          <w:rStyle w:val="fStyle"/>
          <w:rFonts w:eastAsia="Arial"/>
          <w:b/>
          <w:i/>
          <w:sz w:val="24"/>
          <w:szCs w:val="24"/>
        </w:rPr>
        <w:t>Духа Синтеза</w:t>
      </w:r>
      <w:r w:rsidRPr="000A5749">
        <w:rPr>
          <w:rStyle w:val="fStyle"/>
          <w:rFonts w:eastAsia="Arial"/>
          <w:i/>
          <w:sz w:val="24"/>
          <w:szCs w:val="24"/>
        </w:rPr>
        <w:t xml:space="preserve"> во всём теле каждого из нас.</w:t>
      </w:r>
      <w:r>
        <w:rPr>
          <w:rStyle w:val="fStyle"/>
          <w:rFonts w:eastAsia="Arial"/>
          <w:i/>
          <w:sz w:val="24"/>
          <w:szCs w:val="24"/>
        </w:rPr>
        <w:t xml:space="preserve"> </w:t>
      </w:r>
      <w:r w:rsidRPr="008018D1">
        <w:rPr>
          <w:rStyle w:val="fStyle"/>
          <w:rFonts w:eastAsia="Arial"/>
          <w:i/>
          <w:sz w:val="24"/>
          <w:szCs w:val="24"/>
        </w:rPr>
        <w:t>Всп</w:t>
      </w:r>
      <w:r w:rsidR="00F13B65">
        <w:rPr>
          <w:rStyle w:val="fStyle"/>
          <w:rFonts w:eastAsia="Arial"/>
          <w:i/>
          <w:sz w:val="24"/>
          <w:szCs w:val="24"/>
        </w:rPr>
        <w:t>оминаем, что у Посвящённого было</w:t>
      </w:r>
      <w:r w:rsidRPr="008018D1">
        <w:rPr>
          <w:rStyle w:val="fStyle"/>
          <w:rFonts w:eastAsia="Arial"/>
          <w:i/>
          <w:sz w:val="24"/>
          <w:szCs w:val="24"/>
        </w:rPr>
        <w:t xml:space="preserve"> Свет Синтеза.</w:t>
      </w:r>
      <w:r>
        <w:rPr>
          <w:rStyle w:val="fStyle"/>
          <w:rFonts w:eastAsia="Arial"/>
          <w:i/>
          <w:sz w:val="24"/>
          <w:szCs w:val="24"/>
        </w:rPr>
        <w:t xml:space="preserve"> </w:t>
      </w:r>
      <w:r w:rsidRPr="000A5749">
        <w:rPr>
          <w:rStyle w:val="fStyle"/>
          <w:rFonts w:eastAsia="Arial"/>
          <w:i/>
          <w:sz w:val="24"/>
          <w:szCs w:val="24"/>
        </w:rPr>
        <w:t>Заполняемся Духом Синтеза всете</w:t>
      </w:r>
      <w:r>
        <w:rPr>
          <w:rStyle w:val="fStyle"/>
          <w:rFonts w:eastAsia="Arial"/>
          <w:i/>
          <w:sz w:val="24"/>
          <w:szCs w:val="24"/>
        </w:rPr>
        <w:t>лесно</w:t>
      </w:r>
      <w:r w:rsidRPr="000A5749">
        <w:rPr>
          <w:rStyle w:val="fStyle"/>
          <w:rFonts w:eastAsia="Arial"/>
          <w:i/>
          <w:sz w:val="24"/>
          <w:szCs w:val="24"/>
        </w:rPr>
        <w:t xml:space="preserve"> плотностью Духа Синтеза телесно каждым из нас, включая физику.</w:t>
      </w:r>
    </w:p>
    <w:p w:rsidR="00E60A5F" w:rsidRPr="008018D1" w:rsidRDefault="00E60A5F" w:rsidP="00E60A5F">
      <w:pPr>
        <w:pStyle w:val="pStyle"/>
        <w:spacing w:after="0" w:line="240" w:lineRule="auto"/>
        <w:ind w:firstLine="567"/>
        <w:jc w:val="both"/>
        <w:rPr>
          <w:rStyle w:val="fStyle"/>
          <w:rFonts w:eastAsia="Arial"/>
          <w:i/>
          <w:sz w:val="24"/>
          <w:szCs w:val="24"/>
        </w:rPr>
      </w:pPr>
      <w:r w:rsidRPr="000A5749">
        <w:rPr>
          <w:rStyle w:val="fStyle"/>
          <w:rFonts w:eastAsia="Arial"/>
          <w:i/>
          <w:sz w:val="24"/>
          <w:szCs w:val="24"/>
        </w:rPr>
        <w:lastRenderedPageBreak/>
        <w:t>Синтезируемся с Изначально Вышестоящим Отцом</w:t>
      </w:r>
      <w:r>
        <w:rPr>
          <w:rStyle w:val="fStyle"/>
          <w:rFonts w:eastAsia="Arial"/>
          <w:i/>
          <w:sz w:val="24"/>
          <w:szCs w:val="24"/>
        </w:rPr>
        <w:t>,</w:t>
      </w:r>
      <w:r w:rsidRPr="000A5749">
        <w:rPr>
          <w:rStyle w:val="fStyle"/>
          <w:rFonts w:eastAsia="Arial"/>
          <w:i/>
          <w:sz w:val="24"/>
          <w:szCs w:val="24"/>
        </w:rPr>
        <w:t xml:space="preserve"> </w:t>
      </w:r>
      <w:r>
        <w:rPr>
          <w:rStyle w:val="fStyle"/>
          <w:rFonts w:eastAsia="Arial"/>
          <w:i/>
          <w:sz w:val="24"/>
          <w:szCs w:val="24"/>
        </w:rPr>
        <w:t>с</w:t>
      </w:r>
      <w:r w:rsidRPr="008018D1">
        <w:rPr>
          <w:rStyle w:val="fStyle"/>
          <w:rFonts w:eastAsia="Arial"/>
          <w:i/>
          <w:sz w:val="24"/>
          <w:szCs w:val="24"/>
        </w:rPr>
        <w:t>тяжаем Нить Цветового синтеза.</w:t>
      </w:r>
    </w:p>
    <w:p w:rsidR="00E60A5F" w:rsidRPr="008018D1" w:rsidRDefault="00E60A5F" w:rsidP="00E60A5F">
      <w:pPr>
        <w:pStyle w:val="pStyle"/>
        <w:spacing w:after="0" w:line="240" w:lineRule="auto"/>
        <w:ind w:firstLine="567"/>
        <w:jc w:val="both"/>
        <w:rPr>
          <w:rStyle w:val="fStyle"/>
          <w:rFonts w:eastAsia="Arial"/>
          <w:i/>
          <w:sz w:val="24"/>
          <w:szCs w:val="24"/>
        </w:rPr>
      </w:pPr>
      <w:r w:rsidRPr="008018D1">
        <w:rPr>
          <w:rStyle w:val="fStyle"/>
          <w:rFonts w:eastAsia="Arial"/>
          <w:i/>
          <w:sz w:val="24"/>
          <w:szCs w:val="24"/>
        </w:rPr>
        <w:t xml:space="preserve">Вот есть цветной </w:t>
      </w:r>
      <w:r>
        <w:rPr>
          <w:rStyle w:val="fStyle"/>
          <w:rFonts w:eastAsia="Arial"/>
          <w:i/>
          <w:sz w:val="24"/>
          <w:szCs w:val="24"/>
        </w:rPr>
        <w:t>(</w:t>
      </w:r>
      <w:r w:rsidRPr="008018D1">
        <w:rPr>
          <w:rStyle w:val="fStyle"/>
          <w:rFonts w:eastAsia="Arial"/>
          <w:i/>
          <w:sz w:val="24"/>
          <w:szCs w:val="24"/>
        </w:rPr>
        <w:t>множество цветов</w:t>
      </w:r>
      <w:r>
        <w:rPr>
          <w:rStyle w:val="fStyle"/>
          <w:rFonts w:eastAsia="Arial"/>
          <w:i/>
          <w:sz w:val="24"/>
          <w:szCs w:val="24"/>
        </w:rPr>
        <w:t>)</w:t>
      </w:r>
      <w:r w:rsidRPr="008018D1">
        <w:rPr>
          <w:rStyle w:val="fStyle"/>
          <w:rFonts w:eastAsia="Arial"/>
          <w:i/>
          <w:sz w:val="24"/>
          <w:szCs w:val="24"/>
        </w:rPr>
        <w:t xml:space="preserve">, а есть Цветовой </w:t>
      </w:r>
      <w:r>
        <w:rPr>
          <w:rStyle w:val="fStyle"/>
          <w:rFonts w:eastAsia="Arial"/>
          <w:i/>
          <w:sz w:val="24"/>
          <w:szCs w:val="24"/>
        </w:rPr>
        <w:t>с</w:t>
      </w:r>
      <w:r w:rsidRPr="008018D1">
        <w:rPr>
          <w:rStyle w:val="fStyle"/>
          <w:rFonts w:eastAsia="Arial"/>
          <w:i/>
          <w:sz w:val="24"/>
          <w:szCs w:val="24"/>
        </w:rPr>
        <w:t>интез, то есть Синтез разных цветов. Их очень множество, и у каждого из нас свой набор цветов Синтеза.</w:t>
      </w:r>
      <w:r w:rsidRPr="008018D1">
        <w:rPr>
          <w:rFonts w:ascii="Times New Roman" w:hAnsi="Times New Roman" w:cs="Times New Roman"/>
          <w:i/>
          <w:sz w:val="24"/>
          <w:szCs w:val="24"/>
        </w:rPr>
        <w:t xml:space="preserve"> </w:t>
      </w:r>
      <w:r w:rsidRPr="008018D1">
        <w:rPr>
          <w:rStyle w:val="fStyle"/>
          <w:rFonts w:eastAsia="Arial"/>
          <w:i/>
          <w:sz w:val="24"/>
          <w:szCs w:val="24"/>
        </w:rPr>
        <w:t>Цветности Синтеза</w:t>
      </w:r>
      <w:r>
        <w:rPr>
          <w:rStyle w:val="fStyle"/>
          <w:rFonts w:eastAsia="Arial"/>
          <w:i/>
          <w:sz w:val="24"/>
          <w:szCs w:val="24"/>
        </w:rPr>
        <w:t>,</w:t>
      </w:r>
      <w:r w:rsidRPr="008018D1">
        <w:rPr>
          <w:rStyle w:val="fStyle"/>
          <w:rFonts w:eastAsia="Arial"/>
          <w:i/>
          <w:sz w:val="24"/>
          <w:szCs w:val="24"/>
        </w:rPr>
        <w:t xml:space="preserve"> </w:t>
      </w:r>
      <w:r>
        <w:rPr>
          <w:rStyle w:val="fStyle"/>
          <w:rFonts w:eastAsia="Arial"/>
          <w:i/>
          <w:sz w:val="24"/>
          <w:szCs w:val="24"/>
        </w:rPr>
        <w:t>л</w:t>
      </w:r>
      <w:r w:rsidRPr="008018D1">
        <w:rPr>
          <w:rStyle w:val="fStyle"/>
          <w:rFonts w:eastAsia="Arial"/>
          <w:i/>
          <w:sz w:val="24"/>
          <w:szCs w:val="24"/>
        </w:rPr>
        <w:t xml:space="preserve">учше так, а то </w:t>
      </w:r>
      <w:r>
        <w:rPr>
          <w:rStyle w:val="fStyle"/>
          <w:rFonts w:eastAsia="Arial"/>
          <w:i/>
          <w:sz w:val="24"/>
          <w:szCs w:val="24"/>
        </w:rPr>
        <w:t>«</w:t>
      </w:r>
      <w:r w:rsidRPr="008018D1">
        <w:rPr>
          <w:rStyle w:val="fStyle"/>
          <w:rFonts w:eastAsia="Arial"/>
          <w:i/>
          <w:sz w:val="24"/>
          <w:szCs w:val="24"/>
        </w:rPr>
        <w:t>цветов Синтеза</w:t>
      </w:r>
      <w:r>
        <w:rPr>
          <w:rStyle w:val="fStyle"/>
          <w:rFonts w:eastAsia="Arial"/>
          <w:i/>
          <w:sz w:val="24"/>
          <w:szCs w:val="24"/>
        </w:rPr>
        <w:t>» –</w:t>
      </w:r>
      <w:r w:rsidRPr="008018D1">
        <w:rPr>
          <w:rStyle w:val="fStyle"/>
          <w:rFonts w:eastAsia="Arial"/>
          <w:i/>
          <w:sz w:val="24"/>
          <w:szCs w:val="24"/>
        </w:rPr>
        <w:t xml:space="preserve"> это неоднозначно. О, </w:t>
      </w:r>
      <w:r w:rsidRPr="008018D1">
        <w:rPr>
          <w:rStyle w:val="fStyle"/>
          <w:rFonts w:eastAsia="Arial"/>
          <w:i/>
          <w:spacing w:val="20"/>
          <w:sz w:val="24"/>
          <w:szCs w:val="24"/>
        </w:rPr>
        <w:t>Цветности</w:t>
      </w:r>
      <w:r w:rsidRPr="008018D1">
        <w:rPr>
          <w:rStyle w:val="fStyle"/>
          <w:rFonts w:eastAsia="Arial"/>
          <w:i/>
          <w:sz w:val="24"/>
          <w:szCs w:val="24"/>
        </w:rPr>
        <w:t xml:space="preserve"> Синтеза, </w:t>
      </w:r>
      <w:r>
        <w:rPr>
          <w:rStyle w:val="fStyle"/>
          <w:rFonts w:eastAsia="Arial"/>
          <w:i/>
          <w:sz w:val="24"/>
          <w:szCs w:val="24"/>
        </w:rPr>
        <w:t xml:space="preserve">– </w:t>
      </w:r>
      <w:r w:rsidRPr="008018D1">
        <w:rPr>
          <w:rStyle w:val="fStyle"/>
          <w:rFonts w:eastAsia="Arial"/>
          <w:i/>
          <w:sz w:val="24"/>
          <w:szCs w:val="24"/>
        </w:rPr>
        <w:t>Отец подсказывает.</w:t>
      </w:r>
    </w:p>
    <w:p w:rsidR="00E60A5F" w:rsidRPr="000A5749" w:rsidRDefault="00E60A5F" w:rsidP="00E60A5F">
      <w:pPr>
        <w:pStyle w:val="pStyle"/>
        <w:spacing w:after="0" w:line="240" w:lineRule="auto"/>
        <w:ind w:firstLine="567"/>
        <w:jc w:val="both"/>
        <w:rPr>
          <w:rStyle w:val="fStyle"/>
          <w:rFonts w:eastAsia="Arial"/>
          <w:i/>
          <w:color w:val="auto"/>
          <w:sz w:val="24"/>
          <w:szCs w:val="24"/>
        </w:rPr>
      </w:pPr>
      <w:r w:rsidRPr="000A5749">
        <w:rPr>
          <w:rStyle w:val="fStyle"/>
          <w:rFonts w:eastAsia="Arial"/>
          <w:i/>
          <w:sz w:val="24"/>
          <w:szCs w:val="24"/>
        </w:rPr>
        <w:t xml:space="preserve">Проникаемся Нитью Цветности Синтеза </w:t>
      </w:r>
      <w:r>
        <w:rPr>
          <w:rStyle w:val="fStyle"/>
          <w:rFonts w:eastAsia="Arial"/>
          <w:i/>
          <w:sz w:val="24"/>
          <w:szCs w:val="24"/>
        </w:rPr>
        <w:t>и</w:t>
      </w:r>
      <w:r w:rsidRPr="000A5749">
        <w:rPr>
          <w:rStyle w:val="fStyle"/>
          <w:rFonts w:eastAsia="Arial"/>
          <w:i/>
          <w:sz w:val="24"/>
          <w:szCs w:val="24"/>
        </w:rPr>
        <w:t xml:space="preserve">з набора видов Цвета Синтеза в каждом из нас. И вспыхиваем </w:t>
      </w:r>
      <w:r w:rsidRPr="008018D1">
        <w:rPr>
          <w:rStyle w:val="fStyle"/>
          <w:rFonts w:eastAsia="Arial"/>
          <w:b/>
          <w:i/>
          <w:sz w:val="24"/>
          <w:szCs w:val="24"/>
        </w:rPr>
        <w:t>Нитью Цветности Синтеза Огня Духа</w:t>
      </w:r>
      <w:r w:rsidRPr="000A5749">
        <w:rPr>
          <w:rStyle w:val="fStyle"/>
          <w:rFonts w:eastAsia="Arial"/>
          <w:i/>
          <w:sz w:val="24"/>
          <w:szCs w:val="24"/>
        </w:rPr>
        <w:t xml:space="preserve"> в каждом из нас сквозь всё тело проходящего</w:t>
      </w:r>
      <w:r>
        <w:rPr>
          <w:rStyle w:val="fStyle"/>
          <w:rFonts w:eastAsia="Arial"/>
          <w:i/>
          <w:sz w:val="24"/>
          <w:szCs w:val="24"/>
        </w:rPr>
        <w:t>,</w:t>
      </w:r>
      <w:r w:rsidRPr="000A5749">
        <w:rPr>
          <w:rStyle w:val="fStyle"/>
          <w:rFonts w:eastAsia="Arial"/>
          <w:i/>
          <w:sz w:val="24"/>
          <w:szCs w:val="24"/>
        </w:rPr>
        <w:t xml:space="preserve"> </w:t>
      </w:r>
      <w:r>
        <w:rPr>
          <w:rStyle w:val="fStyle"/>
          <w:rFonts w:eastAsia="Arial"/>
          <w:i/>
          <w:sz w:val="24"/>
          <w:szCs w:val="24"/>
        </w:rPr>
        <w:t>с</w:t>
      </w:r>
      <w:r w:rsidRPr="000A5749">
        <w:rPr>
          <w:rStyle w:val="fStyle"/>
          <w:rFonts w:eastAsia="Arial"/>
          <w:i/>
          <w:sz w:val="24"/>
          <w:szCs w:val="24"/>
        </w:rPr>
        <w:t>тяжа</w:t>
      </w:r>
      <w:r>
        <w:rPr>
          <w:rStyle w:val="fStyle"/>
          <w:rFonts w:eastAsia="Arial"/>
          <w:i/>
          <w:sz w:val="24"/>
          <w:szCs w:val="24"/>
        </w:rPr>
        <w:t>я</w:t>
      </w:r>
      <w:r w:rsidR="00F13B65">
        <w:rPr>
          <w:rStyle w:val="fStyle"/>
          <w:rFonts w:eastAsia="Arial"/>
          <w:i/>
          <w:sz w:val="24"/>
          <w:szCs w:val="24"/>
        </w:rPr>
        <w:t xml:space="preserve"> </w:t>
      </w:r>
      <w:r w:rsidR="00F13B65" w:rsidRPr="00F13B65">
        <w:rPr>
          <w:rStyle w:val="fStyle"/>
          <w:rFonts w:eastAsia="Arial"/>
          <w:b/>
          <w:i/>
          <w:sz w:val="24"/>
          <w:szCs w:val="24"/>
        </w:rPr>
        <w:t>Я</w:t>
      </w:r>
      <w:r w:rsidRPr="00F13B65">
        <w:rPr>
          <w:rStyle w:val="fStyle"/>
          <w:rFonts w:eastAsia="Arial"/>
          <w:b/>
          <w:i/>
          <w:sz w:val="24"/>
          <w:szCs w:val="24"/>
        </w:rPr>
        <w:t>дро Цветности Синтеза Огня Духов</w:t>
      </w:r>
      <w:r w:rsidRPr="000A5749">
        <w:rPr>
          <w:rStyle w:val="fStyle"/>
          <w:rFonts w:eastAsia="Arial"/>
          <w:i/>
          <w:sz w:val="24"/>
          <w:szCs w:val="24"/>
        </w:rPr>
        <w:t xml:space="preserve"> и новый Дух Синтеза Служащего в каждом из нас</w:t>
      </w:r>
      <w:r>
        <w:rPr>
          <w:rStyle w:val="fStyle"/>
          <w:rFonts w:eastAsia="Arial"/>
          <w:i/>
          <w:sz w:val="24"/>
          <w:szCs w:val="24"/>
        </w:rPr>
        <w:t>,</w:t>
      </w:r>
      <w:r w:rsidRPr="000A5749">
        <w:rPr>
          <w:rStyle w:val="fStyle"/>
          <w:rFonts w:eastAsia="Arial"/>
          <w:i/>
          <w:sz w:val="24"/>
          <w:szCs w:val="24"/>
        </w:rPr>
        <w:t xml:space="preserve"> </w:t>
      </w:r>
      <w:r>
        <w:rPr>
          <w:rStyle w:val="fStyle"/>
          <w:rFonts w:eastAsia="Arial"/>
          <w:i/>
          <w:sz w:val="24"/>
          <w:szCs w:val="24"/>
        </w:rPr>
        <w:t>развёртываемый</w:t>
      </w:r>
      <w:r w:rsidRPr="000A5749">
        <w:rPr>
          <w:rStyle w:val="fStyle"/>
          <w:rFonts w:eastAsia="Arial"/>
          <w:i/>
          <w:sz w:val="24"/>
          <w:szCs w:val="24"/>
        </w:rPr>
        <w:t xml:space="preserve"> в</w:t>
      </w:r>
      <w:r w:rsidR="00F13B65">
        <w:rPr>
          <w:rStyle w:val="fStyle"/>
          <w:rFonts w:eastAsia="Arial"/>
          <w:i/>
          <w:sz w:val="24"/>
          <w:szCs w:val="24"/>
        </w:rPr>
        <w:t xml:space="preserve"> физическом теле каждого из нас</w:t>
      </w:r>
      <w:r>
        <w:rPr>
          <w:rFonts w:ascii="Times New Roman" w:hAnsi="Times New Roman" w:cs="Times New Roman"/>
          <w:i/>
          <w:sz w:val="24"/>
          <w:szCs w:val="24"/>
        </w:rPr>
        <w:t xml:space="preserve"> </w:t>
      </w:r>
      <w:r w:rsidRPr="000A5749">
        <w:rPr>
          <w:rStyle w:val="fStyle"/>
          <w:rFonts w:eastAsia="Arial"/>
          <w:i/>
          <w:sz w:val="24"/>
          <w:szCs w:val="24"/>
        </w:rPr>
        <w:t>Служащим синтезфизически собою.</w:t>
      </w:r>
    </w:p>
    <w:p w:rsidR="00E60A5F" w:rsidRPr="008018D1" w:rsidRDefault="00E60A5F" w:rsidP="00E60A5F">
      <w:pPr>
        <w:pStyle w:val="pStyle"/>
        <w:spacing w:after="0" w:line="240" w:lineRule="auto"/>
        <w:ind w:firstLine="567"/>
        <w:jc w:val="both"/>
        <w:rPr>
          <w:rStyle w:val="fStyle"/>
          <w:rFonts w:eastAsia="Arial"/>
          <w:i/>
          <w:sz w:val="24"/>
          <w:szCs w:val="24"/>
        </w:rPr>
      </w:pPr>
      <w:r w:rsidRPr="008018D1">
        <w:rPr>
          <w:rStyle w:val="fStyle"/>
          <w:rFonts w:eastAsia="Arial"/>
          <w:i/>
          <w:sz w:val="24"/>
          <w:szCs w:val="24"/>
        </w:rPr>
        <w:t xml:space="preserve">Кто не понимает слово «цветность» </w:t>
      </w:r>
      <w:r>
        <w:rPr>
          <w:rStyle w:val="fStyle"/>
          <w:rFonts w:eastAsia="Arial"/>
          <w:i/>
          <w:sz w:val="24"/>
          <w:szCs w:val="24"/>
        </w:rPr>
        <w:t>(</w:t>
      </w:r>
      <w:r w:rsidRPr="008018D1">
        <w:rPr>
          <w:rStyle w:val="fStyle"/>
          <w:rFonts w:eastAsia="Arial"/>
          <w:i/>
          <w:sz w:val="24"/>
          <w:szCs w:val="24"/>
        </w:rPr>
        <w:t>это Отец мне сказал</w:t>
      </w:r>
      <w:r>
        <w:rPr>
          <w:rStyle w:val="fStyle"/>
          <w:rFonts w:eastAsia="Arial"/>
          <w:i/>
          <w:sz w:val="24"/>
          <w:szCs w:val="24"/>
        </w:rPr>
        <w:t>)</w:t>
      </w:r>
      <w:r w:rsidRPr="008018D1">
        <w:rPr>
          <w:rStyle w:val="fStyle"/>
          <w:rFonts w:eastAsia="Arial"/>
          <w:i/>
          <w:sz w:val="24"/>
          <w:szCs w:val="24"/>
        </w:rPr>
        <w:t xml:space="preserve">, </w:t>
      </w:r>
      <w:r>
        <w:rPr>
          <w:rStyle w:val="fStyle"/>
          <w:rFonts w:eastAsia="Arial"/>
          <w:i/>
          <w:sz w:val="24"/>
          <w:szCs w:val="24"/>
        </w:rPr>
        <w:t xml:space="preserve">– </w:t>
      </w:r>
      <w:r w:rsidRPr="008018D1">
        <w:rPr>
          <w:rStyle w:val="fStyle"/>
          <w:rFonts w:eastAsia="Arial"/>
          <w:i/>
          <w:sz w:val="24"/>
          <w:szCs w:val="24"/>
        </w:rPr>
        <w:t>вспоминаем калейдоскоп из разных цветов. Потом синтезируем разные цвета калейдоскопа в Нить и получаем Нить Цветности. Так легче.</w:t>
      </w:r>
    </w:p>
    <w:p w:rsidR="00E60A5F" w:rsidRPr="000A5749" w:rsidRDefault="00E60A5F" w:rsidP="00E60A5F">
      <w:pPr>
        <w:pStyle w:val="pStyle"/>
        <w:spacing w:after="0" w:line="240" w:lineRule="auto"/>
        <w:ind w:firstLine="567"/>
        <w:jc w:val="both"/>
        <w:rPr>
          <w:rFonts w:ascii="Times New Roman" w:hAnsi="Times New Roman" w:cs="Times New Roman"/>
          <w:i/>
          <w:color w:val="000000"/>
          <w:sz w:val="24"/>
          <w:szCs w:val="24"/>
        </w:rPr>
      </w:pPr>
      <w:r w:rsidRPr="000A5749">
        <w:rPr>
          <w:rStyle w:val="fStyle"/>
          <w:rFonts w:eastAsia="Arial"/>
          <w:i/>
          <w:sz w:val="24"/>
          <w:szCs w:val="24"/>
        </w:rPr>
        <w:t xml:space="preserve">И вспыхиваем </w:t>
      </w:r>
      <w:r>
        <w:rPr>
          <w:rStyle w:val="fStyle"/>
          <w:rFonts w:eastAsia="Arial"/>
          <w:i/>
          <w:sz w:val="24"/>
          <w:szCs w:val="24"/>
        </w:rPr>
        <w:t>Т</w:t>
      </w:r>
      <w:r w:rsidRPr="000A5749">
        <w:rPr>
          <w:rStyle w:val="fStyle"/>
          <w:rFonts w:eastAsia="Arial"/>
          <w:i/>
          <w:sz w:val="24"/>
          <w:szCs w:val="24"/>
        </w:rPr>
        <w:t xml:space="preserve">елом Служащего пред Изначально Вышестоящим Отцом, Владыкой </w:t>
      </w:r>
      <w:r w:rsidR="00F13B65">
        <w:rPr>
          <w:rStyle w:val="fStyle"/>
          <w:rFonts w:eastAsia="Arial"/>
          <w:i/>
          <w:sz w:val="24"/>
          <w:szCs w:val="24"/>
        </w:rPr>
        <w:t>83</w:t>
      </w:r>
      <w:r w:rsidR="00F13B65">
        <w:rPr>
          <w:rStyle w:val="fStyle"/>
          <w:rFonts w:eastAsia="Arial"/>
          <w:i/>
          <w:sz w:val="24"/>
          <w:szCs w:val="24"/>
        </w:rPr>
        <w:noBreakHyphen/>
      </w:r>
      <w:r>
        <w:rPr>
          <w:rStyle w:val="fStyle"/>
          <w:rFonts w:eastAsia="Arial"/>
          <w:i/>
          <w:sz w:val="24"/>
          <w:szCs w:val="24"/>
        </w:rPr>
        <w:t>го</w:t>
      </w:r>
      <w:r w:rsidRPr="000A5749">
        <w:rPr>
          <w:rStyle w:val="fStyle"/>
          <w:rFonts w:eastAsia="Arial"/>
          <w:i/>
          <w:sz w:val="24"/>
          <w:szCs w:val="24"/>
        </w:rPr>
        <w:t xml:space="preserve"> Синтеза </w:t>
      </w:r>
      <w:r>
        <w:rPr>
          <w:rStyle w:val="fStyle"/>
          <w:rFonts w:eastAsia="Arial"/>
          <w:i/>
          <w:sz w:val="24"/>
          <w:szCs w:val="24"/>
        </w:rPr>
        <w:t xml:space="preserve">в </w:t>
      </w:r>
      <w:r w:rsidRPr="000A5749">
        <w:rPr>
          <w:rStyle w:val="fStyle"/>
          <w:rFonts w:eastAsia="Arial"/>
          <w:i/>
          <w:sz w:val="24"/>
          <w:szCs w:val="24"/>
        </w:rPr>
        <w:t>форм</w:t>
      </w:r>
      <w:r>
        <w:rPr>
          <w:rStyle w:val="fStyle"/>
          <w:rFonts w:eastAsia="Arial"/>
          <w:i/>
          <w:sz w:val="24"/>
          <w:szCs w:val="24"/>
        </w:rPr>
        <w:t>е</w:t>
      </w:r>
      <w:r w:rsidRPr="000A5749">
        <w:rPr>
          <w:rStyle w:val="fStyle"/>
          <w:rFonts w:eastAsia="Arial"/>
          <w:i/>
          <w:sz w:val="24"/>
          <w:szCs w:val="24"/>
        </w:rPr>
        <w:t xml:space="preserve">. И нам как Служащим выносят </w:t>
      </w:r>
      <w:r w:rsidRPr="00F2551C">
        <w:rPr>
          <w:rStyle w:val="fStyle"/>
          <w:rFonts w:eastAsia="Arial"/>
          <w:b/>
          <w:i/>
          <w:sz w:val="24"/>
          <w:szCs w:val="24"/>
        </w:rPr>
        <w:t>Ваджру Служащего</w:t>
      </w:r>
      <w:r w:rsidRPr="000A5749">
        <w:rPr>
          <w:rStyle w:val="fStyle"/>
          <w:rFonts w:eastAsia="Arial"/>
          <w:i/>
          <w:sz w:val="24"/>
          <w:szCs w:val="24"/>
        </w:rPr>
        <w:t>.</w:t>
      </w:r>
    </w:p>
    <w:p w:rsidR="00E60A5F" w:rsidRPr="008018D1" w:rsidRDefault="00F13B65" w:rsidP="00E60A5F">
      <w:pPr>
        <w:pStyle w:val="pStyle"/>
        <w:spacing w:after="0" w:line="240" w:lineRule="auto"/>
        <w:ind w:firstLine="567"/>
        <w:jc w:val="both"/>
        <w:rPr>
          <w:rStyle w:val="fStyle"/>
          <w:rFonts w:eastAsia="Arial"/>
          <w:i/>
          <w:sz w:val="24"/>
          <w:szCs w:val="24"/>
        </w:rPr>
      </w:pPr>
      <w:r>
        <w:rPr>
          <w:rStyle w:val="fStyle"/>
          <w:rFonts w:eastAsia="Arial"/>
          <w:i/>
          <w:sz w:val="24"/>
          <w:szCs w:val="24"/>
        </w:rPr>
        <w:t>С Посвящённым мы получали Меч – э</w:t>
      </w:r>
      <w:r w:rsidR="00E60A5F" w:rsidRPr="008018D1">
        <w:rPr>
          <w:rStyle w:val="fStyle"/>
          <w:rFonts w:eastAsia="Arial"/>
          <w:i/>
          <w:sz w:val="24"/>
          <w:szCs w:val="24"/>
        </w:rPr>
        <w:t>то седьмой уровень инструмента. А Служащему Отец даёт Ваджру – третий уровень инструмента. Я не знаю почему.</w:t>
      </w:r>
    </w:p>
    <w:p w:rsidR="00E60A5F" w:rsidRPr="00E56E38" w:rsidRDefault="00E60A5F" w:rsidP="00E60A5F">
      <w:pPr>
        <w:pStyle w:val="pStyle"/>
        <w:spacing w:after="0" w:line="240" w:lineRule="auto"/>
        <w:ind w:firstLine="567"/>
        <w:jc w:val="both"/>
        <w:rPr>
          <w:rStyle w:val="fStyle"/>
          <w:rFonts w:eastAsia="Arial"/>
          <w:i/>
          <w:sz w:val="24"/>
          <w:szCs w:val="24"/>
        </w:rPr>
      </w:pPr>
      <w:r w:rsidRPr="00E56E38">
        <w:rPr>
          <w:rStyle w:val="fStyle"/>
          <w:rFonts w:eastAsia="Arial"/>
          <w:i/>
          <w:sz w:val="24"/>
          <w:szCs w:val="24"/>
        </w:rPr>
        <w:t xml:space="preserve">Выходит команда </w:t>
      </w:r>
      <w:r>
        <w:rPr>
          <w:rStyle w:val="fStyle"/>
          <w:rFonts w:eastAsia="Arial"/>
          <w:i/>
          <w:sz w:val="24"/>
          <w:szCs w:val="24"/>
        </w:rPr>
        <w:t>С</w:t>
      </w:r>
      <w:r w:rsidRPr="00E56E38">
        <w:rPr>
          <w:rStyle w:val="fStyle"/>
          <w:rFonts w:eastAsia="Arial"/>
          <w:i/>
          <w:sz w:val="24"/>
          <w:szCs w:val="24"/>
        </w:rPr>
        <w:t>лужащих Отца.</w:t>
      </w:r>
    </w:p>
    <w:p w:rsidR="00E60A5F" w:rsidRPr="008018D1" w:rsidRDefault="00E60A5F" w:rsidP="00E60A5F">
      <w:pPr>
        <w:pStyle w:val="pStyle"/>
        <w:spacing w:after="0" w:line="240" w:lineRule="auto"/>
        <w:ind w:firstLine="567"/>
        <w:jc w:val="both"/>
        <w:rPr>
          <w:rStyle w:val="fStyle"/>
          <w:rFonts w:eastAsia="Arial"/>
          <w:i/>
          <w:sz w:val="24"/>
          <w:szCs w:val="24"/>
        </w:rPr>
      </w:pPr>
      <w:r w:rsidRPr="008018D1">
        <w:rPr>
          <w:rStyle w:val="fStyle"/>
          <w:rFonts w:eastAsia="Arial"/>
          <w:i/>
          <w:sz w:val="24"/>
          <w:szCs w:val="24"/>
        </w:rPr>
        <w:t>Ваджра – инструмент, где рукоятка, которую мы берём, находится посередине между с двух сторон находящихся ну, организаци</w:t>
      </w:r>
      <w:r>
        <w:rPr>
          <w:rStyle w:val="fStyle"/>
          <w:rFonts w:eastAsia="Arial"/>
          <w:i/>
          <w:sz w:val="24"/>
          <w:szCs w:val="24"/>
        </w:rPr>
        <w:t>й</w:t>
      </w:r>
      <w:r w:rsidRPr="008018D1">
        <w:rPr>
          <w:rStyle w:val="fStyle"/>
          <w:rFonts w:eastAsia="Arial"/>
          <w:i/>
          <w:sz w:val="24"/>
          <w:szCs w:val="24"/>
        </w:rPr>
        <w:t>, так назовём</w:t>
      </w:r>
      <w:r>
        <w:rPr>
          <w:rStyle w:val="fStyle"/>
          <w:rFonts w:eastAsia="Arial"/>
          <w:i/>
          <w:sz w:val="24"/>
          <w:szCs w:val="24"/>
        </w:rPr>
        <w:t>,</w:t>
      </w:r>
      <w:r w:rsidRPr="008018D1">
        <w:rPr>
          <w:rFonts w:ascii="Times New Roman" w:hAnsi="Times New Roman" w:cs="Times New Roman"/>
          <w:i/>
          <w:sz w:val="24"/>
          <w:szCs w:val="24"/>
        </w:rPr>
        <w:t xml:space="preserve"> </w:t>
      </w:r>
      <w:r>
        <w:rPr>
          <w:rStyle w:val="fStyle"/>
          <w:rFonts w:eastAsia="Arial"/>
          <w:i/>
          <w:sz w:val="24"/>
          <w:szCs w:val="24"/>
        </w:rPr>
        <w:t>п</w:t>
      </w:r>
      <w:r w:rsidRPr="008018D1">
        <w:rPr>
          <w:rStyle w:val="fStyle"/>
          <w:rFonts w:eastAsia="Arial"/>
          <w:i/>
          <w:sz w:val="24"/>
          <w:szCs w:val="24"/>
        </w:rPr>
        <w:t>отому что там всё по-разному. Рукоятка находится ровно посередине.</w:t>
      </w:r>
    </w:p>
    <w:p w:rsidR="00E60A5F" w:rsidRPr="00F2551C" w:rsidRDefault="00E60A5F" w:rsidP="00E60A5F">
      <w:pPr>
        <w:pStyle w:val="pStyle"/>
        <w:spacing w:after="0" w:line="240" w:lineRule="auto"/>
        <w:ind w:firstLine="567"/>
        <w:jc w:val="both"/>
        <w:rPr>
          <w:rFonts w:ascii="Times New Roman" w:hAnsi="Times New Roman" w:cs="Times New Roman"/>
          <w:i/>
          <w:color w:val="000000"/>
          <w:sz w:val="24"/>
          <w:szCs w:val="24"/>
        </w:rPr>
      </w:pPr>
      <w:r w:rsidRPr="00F2551C">
        <w:rPr>
          <w:rStyle w:val="fStyle"/>
          <w:rFonts w:eastAsia="Arial"/>
          <w:i/>
          <w:sz w:val="24"/>
          <w:szCs w:val="24"/>
        </w:rPr>
        <w:t>Мы поднимаем правую руку, берём рукой за рукоятку посередине. Справа и слева от нашей кисти находятся разные обр</w:t>
      </w:r>
      <w:r w:rsidR="00F13B65">
        <w:rPr>
          <w:rStyle w:val="fStyle"/>
          <w:rFonts w:eastAsia="Arial"/>
          <w:i/>
          <w:sz w:val="24"/>
          <w:szCs w:val="24"/>
        </w:rPr>
        <w:t>азования Ваджры. Поднимаем Ваджру с подушки, смотрим в глаза С</w:t>
      </w:r>
      <w:r w:rsidRPr="00F2551C">
        <w:rPr>
          <w:rStyle w:val="fStyle"/>
          <w:rFonts w:eastAsia="Arial"/>
          <w:i/>
          <w:sz w:val="24"/>
          <w:szCs w:val="24"/>
        </w:rPr>
        <w:t>лужащему, кто к нам подошёл.</w:t>
      </w:r>
    </w:p>
    <w:p w:rsidR="00E60A5F" w:rsidRPr="008018D1" w:rsidRDefault="00E60A5F" w:rsidP="00E60A5F">
      <w:pPr>
        <w:pStyle w:val="pStyle"/>
        <w:spacing w:after="0" w:line="240" w:lineRule="auto"/>
        <w:ind w:firstLine="567"/>
        <w:jc w:val="both"/>
        <w:rPr>
          <w:rStyle w:val="fStyle"/>
          <w:rFonts w:eastAsia="Arial"/>
          <w:i/>
          <w:sz w:val="24"/>
          <w:szCs w:val="24"/>
        </w:rPr>
      </w:pPr>
      <w:r w:rsidRPr="008018D1">
        <w:rPr>
          <w:rStyle w:val="fStyle"/>
          <w:rFonts w:eastAsia="Arial"/>
          <w:i/>
          <w:sz w:val="24"/>
          <w:szCs w:val="24"/>
        </w:rPr>
        <w:t>Молодой состав выходит.</w:t>
      </w:r>
    </w:p>
    <w:p w:rsidR="00E60A5F" w:rsidRPr="00F2551C" w:rsidRDefault="00E60A5F" w:rsidP="00E60A5F">
      <w:pPr>
        <w:pStyle w:val="pStyle"/>
        <w:spacing w:after="0" w:line="240" w:lineRule="auto"/>
        <w:ind w:firstLine="567"/>
        <w:jc w:val="both"/>
        <w:rPr>
          <w:rFonts w:ascii="Times New Roman" w:hAnsi="Times New Roman" w:cs="Times New Roman"/>
          <w:i/>
          <w:sz w:val="24"/>
          <w:szCs w:val="24"/>
        </w:rPr>
      </w:pPr>
      <w:r w:rsidRPr="00F2551C">
        <w:rPr>
          <w:rStyle w:val="fStyle"/>
          <w:rFonts w:eastAsia="Arial"/>
          <w:i/>
          <w:sz w:val="24"/>
          <w:szCs w:val="24"/>
        </w:rPr>
        <w:t xml:space="preserve">Благодарим глазами или мысль посылаем за взаимодействие с нами. В наших руках Ваджра Синтеза 32-х </w:t>
      </w:r>
      <w:r>
        <w:rPr>
          <w:rStyle w:val="fStyle"/>
          <w:rFonts w:eastAsia="Arial"/>
          <w:i/>
          <w:sz w:val="24"/>
          <w:szCs w:val="24"/>
        </w:rPr>
        <w:t>М</w:t>
      </w:r>
      <w:r w:rsidRPr="00F2551C">
        <w:rPr>
          <w:rStyle w:val="fStyle"/>
          <w:rFonts w:eastAsia="Arial"/>
          <w:i/>
          <w:sz w:val="24"/>
          <w:szCs w:val="24"/>
        </w:rPr>
        <w:t>иров и 1152-рицы самоосуществления в ИВДИВО.</w:t>
      </w:r>
    </w:p>
    <w:p w:rsidR="00E60A5F" w:rsidRDefault="00E60A5F" w:rsidP="00E60A5F">
      <w:pPr>
        <w:pStyle w:val="pStyle"/>
        <w:spacing w:after="0" w:line="240" w:lineRule="auto"/>
        <w:ind w:firstLine="567"/>
        <w:jc w:val="both"/>
        <w:rPr>
          <w:rStyle w:val="fStyle"/>
          <w:rFonts w:eastAsia="Arial"/>
          <w:sz w:val="24"/>
          <w:szCs w:val="24"/>
        </w:rPr>
      </w:pPr>
      <w:r w:rsidRPr="00F2551C">
        <w:rPr>
          <w:rStyle w:val="fStyle"/>
          <w:rFonts w:eastAsia="Arial"/>
          <w:i/>
          <w:sz w:val="24"/>
          <w:szCs w:val="24"/>
        </w:rPr>
        <w:t xml:space="preserve">Мы слегка согнутой в локте рукой поднимаем Ваджру чуть выше головы. И Ваджра вспыхивает у нас над головой между нами, закольцовывая Ваджры всей нашей команды с Ваджрой Отца. И мы горим одним командным </w:t>
      </w:r>
      <w:r>
        <w:rPr>
          <w:rStyle w:val="fStyle"/>
          <w:rFonts w:eastAsia="Arial"/>
          <w:i/>
          <w:sz w:val="24"/>
          <w:szCs w:val="24"/>
        </w:rPr>
        <w:t>о</w:t>
      </w:r>
      <w:r w:rsidR="00F13B65">
        <w:rPr>
          <w:rStyle w:val="fStyle"/>
          <w:rFonts w:eastAsia="Arial"/>
          <w:i/>
          <w:sz w:val="24"/>
          <w:szCs w:val="24"/>
        </w:rPr>
        <w:t>гнём Ваджр</w:t>
      </w:r>
      <w:r w:rsidRPr="00F2551C">
        <w:rPr>
          <w:rStyle w:val="fStyle"/>
          <w:rFonts w:eastAsia="Arial"/>
          <w:i/>
          <w:sz w:val="24"/>
          <w:szCs w:val="24"/>
        </w:rPr>
        <w:t xml:space="preserve"> </w:t>
      </w:r>
      <w:r>
        <w:rPr>
          <w:rStyle w:val="fStyle"/>
          <w:rFonts w:eastAsia="Arial"/>
          <w:i/>
          <w:sz w:val="24"/>
          <w:szCs w:val="24"/>
        </w:rPr>
        <w:t>– н</w:t>
      </w:r>
      <w:r w:rsidRPr="00F2551C">
        <w:rPr>
          <w:rStyle w:val="fStyle"/>
          <w:rFonts w:eastAsia="Arial"/>
          <w:i/>
          <w:sz w:val="24"/>
          <w:szCs w:val="24"/>
        </w:rPr>
        <w:t>аша Ваджра включена. Огонь завершился.</w:t>
      </w:r>
      <w:r>
        <w:rPr>
          <w:rStyle w:val="fStyle"/>
          <w:rFonts w:eastAsia="Arial"/>
          <w:i/>
          <w:sz w:val="24"/>
          <w:szCs w:val="24"/>
        </w:rPr>
        <w:t xml:space="preserve"> </w:t>
      </w:r>
      <w:r w:rsidRPr="00F2551C">
        <w:rPr>
          <w:rStyle w:val="fStyle"/>
          <w:rFonts w:eastAsia="Arial"/>
          <w:i/>
          <w:sz w:val="24"/>
          <w:szCs w:val="24"/>
        </w:rPr>
        <w:t>Ваджра впитывается сквозь руку в тело и фиксируется в позвоночнике вместе с Мечом.</w:t>
      </w:r>
    </w:p>
    <w:p w:rsidR="00E60A5F" w:rsidRPr="008018D1" w:rsidRDefault="00E60A5F" w:rsidP="00E60A5F">
      <w:pPr>
        <w:pStyle w:val="pStyle"/>
        <w:spacing w:after="0" w:line="240" w:lineRule="auto"/>
        <w:ind w:firstLine="567"/>
        <w:jc w:val="both"/>
        <w:rPr>
          <w:rStyle w:val="fStyle"/>
          <w:rFonts w:eastAsia="Arial"/>
          <w:i/>
          <w:sz w:val="24"/>
          <w:szCs w:val="24"/>
        </w:rPr>
      </w:pPr>
      <w:r w:rsidRPr="008018D1">
        <w:rPr>
          <w:rStyle w:val="fStyle"/>
          <w:rFonts w:eastAsia="Arial"/>
          <w:i/>
          <w:sz w:val="24"/>
          <w:szCs w:val="24"/>
        </w:rPr>
        <w:t xml:space="preserve">Я напоминаю, что есть не физическое, буквальное восприятие, а позвоночник имеет такой пространственный выход в иные </w:t>
      </w:r>
      <w:r>
        <w:rPr>
          <w:rStyle w:val="fStyle"/>
          <w:rFonts w:eastAsia="Arial"/>
          <w:i/>
          <w:sz w:val="24"/>
          <w:szCs w:val="24"/>
        </w:rPr>
        <w:t>М</w:t>
      </w:r>
      <w:r w:rsidRPr="008018D1">
        <w:rPr>
          <w:rStyle w:val="fStyle"/>
          <w:rFonts w:eastAsia="Arial"/>
          <w:i/>
          <w:sz w:val="24"/>
          <w:szCs w:val="24"/>
        </w:rPr>
        <w:t>иры, так скажем, где Ваджра находится.</w:t>
      </w:r>
      <w:r w:rsidRPr="008018D1">
        <w:rPr>
          <w:rFonts w:ascii="Times New Roman" w:hAnsi="Times New Roman" w:cs="Times New Roman"/>
          <w:i/>
          <w:sz w:val="24"/>
          <w:szCs w:val="24"/>
        </w:rPr>
        <w:t xml:space="preserve"> </w:t>
      </w:r>
      <w:r w:rsidRPr="008018D1">
        <w:rPr>
          <w:rStyle w:val="fStyle"/>
          <w:rFonts w:eastAsia="Arial"/>
          <w:i/>
          <w:sz w:val="24"/>
          <w:szCs w:val="24"/>
        </w:rPr>
        <w:t xml:space="preserve">Она и в нашем позвоночнике и фрагментом другого </w:t>
      </w:r>
      <w:r>
        <w:rPr>
          <w:rStyle w:val="fStyle"/>
          <w:rFonts w:eastAsia="Arial"/>
          <w:i/>
          <w:sz w:val="24"/>
          <w:szCs w:val="24"/>
        </w:rPr>
        <w:t>М</w:t>
      </w:r>
      <w:r w:rsidRPr="008018D1">
        <w:rPr>
          <w:rStyle w:val="fStyle"/>
          <w:rFonts w:eastAsia="Arial"/>
          <w:i/>
          <w:sz w:val="24"/>
          <w:szCs w:val="24"/>
        </w:rPr>
        <w:t>ира в нём стоит.</w:t>
      </w:r>
    </w:p>
    <w:p w:rsidR="00E60A5F" w:rsidRDefault="00E60A5F" w:rsidP="00E60A5F">
      <w:pPr>
        <w:pStyle w:val="pStyle"/>
        <w:spacing w:after="0" w:line="240" w:lineRule="auto"/>
        <w:ind w:firstLine="567"/>
        <w:jc w:val="both"/>
        <w:rPr>
          <w:rStyle w:val="fStyle"/>
          <w:rFonts w:eastAsia="Arial"/>
          <w:i/>
          <w:sz w:val="24"/>
          <w:szCs w:val="24"/>
        </w:rPr>
      </w:pPr>
      <w:r w:rsidRPr="00F2551C">
        <w:rPr>
          <w:rStyle w:val="fStyle"/>
          <w:rFonts w:eastAsia="Arial"/>
          <w:i/>
          <w:sz w:val="24"/>
          <w:szCs w:val="24"/>
        </w:rPr>
        <w:t xml:space="preserve">И с Ваджрой мы окончательно вспыхиваем </w:t>
      </w:r>
      <w:r>
        <w:rPr>
          <w:rStyle w:val="fStyle"/>
          <w:rFonts w:eastAsia="Arial"/>
          <w:i/>
          <w:sz w:val="24"/>
          <w:szCs w:val="24"/>
        </w:rPr>
        <w:t>Т</w:t>
      </w:r>
      <w:r w:rsidRPr="00F2551C">
        <w:rPr>
          <w:rStyle w:val="fStyle"/>
          <w:rFonts w:eastAsia="Arial"/>
          <w:i/>
          <w:sz w:val="24"/>
          <w:szCs w:val="24"/>
        </w:rPr>
        <w:t>елом Служащего собой, синтезируем</w:t>
      </w:r>
      <w:r>
        <w:rPr>
          <w:rStyle w:val="fStyle"/>
          <w:rFonts w:eastAsia="Arial"/>
          <w:i/>
          <w:sz w:val="24"/>
          <w:szCs w:val="24"/>
        </w:rPr>
        <w:t>ся</w:t>
      </w:r>
      <w:r w:rsidRPr="00F2551C">
        <w:rPr>
          <w:rStyle w:val="fStyle"/>
          <w:rFonts w:eastAsia="Arial"/>
          <w:i/>
          <w:sz w:val="24"/>
          <w:szCs w:val="24"/>
        </w:rPr>
        <w:t xml:space="preserve"> с Хум Изначально Вышестоящего Отца, стяжаем Синтез Изначально Вышестоящего Отца, прося преобразить </w:t>
      </w:r>
      <w:r>
        <w:rPr>
          <w:rStyle w:val="fStyle"/>
          <w:rFonts w:eastAsia="Arial"/>
          <w:i/>
          <w:sz w:val="24"/>
          <w:szCs w:val="24"/>
        </w:rPr>
        <w:t>Т</w:t>
      </w:r>
      <w:r w:rsidRPr="00F2551C">
        <w:rPr>
          <w:rStyle w:val="fStyle"/>
          <w:rFonts w:eastAsia="Arial"/>
          <w:i/>
          <w:sz w:val="24"/>
          <w:szCs w:val="24"/>
        </w:rPr>
        <w:t>ело Служащего каждого из нас и синтез нас.</w:t>
      </w:r>
      <w:r>
        <w:rPr>
          <w:rFonts w:ascii="Times New Roman" w:hAnsi="Times New Roman" w:cs="Times New Roman"/>
          <w:i/>
          <w:sz w:val="24"/>
          <w:szCs w:val="24"/>
        </w:rPr>
        <w:t xml:space="preserve"> </w:t>
      </w:r>
      <w:r w:rsidRPr="00F2551C">
        <w:rPr>
          <w:rStyle w:val="fStyle"/>
          <w:rFonts w:eastAsia="Arial"/>
          <w:i/>
          <w:sz w:val="24"/>
          <w:szCs w:val="24"/>
        </w:rPr>
        <w:t xml:space="preserve">И возжигаясь Синтезом Изначально Вышестоящего Отца, преображаемся </w:t>
      </w:r>
      <w:r>
        <w:rPr>
          <w:rStyle w:val="fStyle"/>
          <w:rFonts w:eastAsia="Arial"/>
          <w:i/>
          <w:sz w:val="24"/>
          <w:szCs w:val="24"/>
        </w:rPr>
        <w:t>им.</w:t>
      </w:r>
    </w:p>
    <w:p w:rsidR="00E60A5F" w:rsidRPr="00D77872"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t xml:space="preserve">В этом </w:t>
      </w:r>
      <w:r>
        <w:rPr>
          <w:rStyle w:val="fStyle"/>
          <w:rFonts w:eastAsia="Arial"/>
          <w:i/>
          <w:sz w:val="24"/>
          <w:szCs w:val="24"/>
        </w:rPr>
        <w:t>о</w:t>
      </w:r>
      <w:r w:rsidRPr="00D77872">
        <w:rPr>
          <w:rStyle w:val="fStyle"/>
          <w:rFonts w:eastAsia="Arial"/>
          <w:i/>
          <w:sz w:val="24"/>
          <w:szCs w:val="24"/>
        </w:rPr>
        <w:t xml:space="preserve">гне мы синтезируемся с Изначально Вышестоящим Отцом и </w:t>
      </w:r>
      <w:r w:rsidRPr="008018D1">
        <w:rPr>
          <w:rStyle w:val="fStyle"/>
          <w:rFonts w:eastAsia="Arial"/>
          <w:i/>
          <w:sz w:val="24"/>
          <w:szCs w:val="24"/>
        </w:rPr>
        <w:t xml:space="preserve">стяжаем </w:t>
      </w:r>
      <w:r w:rsidRPr="00D77872">
        <w:rPr>
          <w:rStyle w:val="fStyle"/>
          <w:rFonts w:eastAsia="Arial"/>
          <w:b/>
          <w:i/>
          <w:sz w:val="24"/>
          <w:szCs w:val="24"/>
        </w:rPr>
        <w:t>профессию Служащего Изначально Вышестоящего Отца</w:t>
      </w:r>
      <w:r>
        <w:rPr>
          <w:rStyle w:val="fStyle"/>
          <w:rFonts w:eastAsia="Arial"/>
          <w:i/>
          <w:sz w:val="24"/>
          <w:szCs w:val="24"/>
        </w:rPr>
        <w:t>,</w:t>
      </w:r>
      <w:r w:rsidRPr="00D77872">
        <w:rPr>
          <w:rFonts w:ascii="Times New Roman" w:hAnsi="Times New Roman" w:cs="Times New Roman"/>
          <w:i/>
          <w:sz w:val="24"/>
          <w:szCs w:val="24"/>
        </w:rPr>
        <w:t xml:space="preserve"> </w:t>
      </w:r>
      <w:r>
        <w:rPr>
          <w:rStyle w:val="fStyle"/>
          <w:rFonts w:eastAsia="Arial"/>
          <w:i/>
          <w:sz w:val="24"/>
          <w:szCs w:val="24"/>
        </w:rPr>
        <w:t>с</w:t>
      </w:r>
      <w:r w:rsidRPr="00D77872">
        <w:rPr>
          <w:rStyle w:val="fStyle"/>
          <w:rFonts w:eastAsia="Arial"/>
          <w:i/>
          <w:sz w:val="24"/>
          <w:szCs w:val="24"/>
        </w:rPr>
        <w:t xml:space="preserve">тяжая специальный Синтез профессии Служащего Изначально Вышестоящего Отца </w:t>
      </w:r>
      <w:r>
        <w:rPr>
          <w:rStyle w:val="fStyle"/>
          <w:rFonts w:eastAsia="Arial"/>
          <w:i/>
          <w:sz w:val="24"/>
          <w:szCs w:val="24"/>
        </w:rPr>
        <w:t xml:space="preserve">– </w:t>
      </w:r>
      <w:r>
        <w:rPr>
          <w:rStyle w:val="fStyle"/>
          <w:rFonts w:eastAsia="Arial"/>
          <w:b/>
          <w:i/>
          <w:sz w:val="24"/>
          <w:szCs w:val="24"/>
        </w:rPr>
        <w:t>П</w:t>
      </w:r>
      <w:r w:rsidRPr="008018D1">
        <w:rPr>
          <w:rStyle w:val="fStyle"/>
          <w:rFonts w:eastAsia="Arial"/>
          <w:b/>
          <w:i/>
          <w:sz w:val="24"/>
          <w:szCs w:val="24"/>
        </w:rPr>
        <w:t xml:space="preserve">рофессиональный </w:t>
      </w:r>
      <w:r>
        <w:rPr>
          <w:rStyle w:val="fStyle"/>
          <w:rFonts w:eastAsia="Arial"/>
          <w:b/>
          <w:i/>
          <w:sz w:val="24"/>
          <w:szCs w:val="24"/>
        </w:rPr>
        <w:t>с</w:t>
      </w:r>
      <w:r w:rsidRPr="008018D1">
        <w:rPr>
          <w:rStyle w:val="fStyle"/>
          <w:rFonts w:eastAsia="Arial"/>
          <w:b/>
          <w:i/>
          <w:sz w:val="24"/>
          <w:szCs w:val="24"/>
        </w:rPr>
        <w:t>интез Служащего</w:t>
      </w:r>
      <w:r w:rsidRPr="00D77872">
        <w:rPr>
          <w:rStyle w:val="fStyle"/>
          <w:rFonts w:eastAsia="Arial"/>
          <w:i/>
          <w:sz w:val="24"/>
          <w:szCs w:val="24"/>
        </w:rPr>
        <w:t>, каждому из нас</w:t>
      </w:r>
      <w:r>
        <w:rPr>
          <w:rStyle w:val="fStyle"/>
          <w:rFonts w:eastAsia="Arial"/>
          <w:i/>
          <w:sz w:val="24"/>
          <w:szCs w:val="24"/>
        </w:rPr>
        <w:t>,</w:t>
      </w:r>
      <w:r w:rsidRPr="00D77872">
        <w:rPr>
          <w:rStyle w:val="fStyle"/>
          <w:rFonts w:eastAsia="Arial"/>
          <w:i/>
          <w:sz w:val="24"/>
          <w:szCs w:val="24"/>
        </w:rPr>
        <w:t xml:space="preserve"> </w:t>
      </w:r>
      <w:r>
        <w:rPr>
          <w:rStyle w:val="fStyle"/>
          <w:rFonts w:eastAsia="Arial"/>
          <w:i/>
          <w:sz w:val="24"/>
          <w:szCs w:val="24"/>
        </w:rPr>
        <w:t>з</w:t>
      </w:r>
      <w:r w:rsidRPr="00D77872">
        <w:rPr>
          <w:rStyle w:val="fStyle"/>
          <w:rFonts w:eastAsia="Arial"/>
          <w:i/>
          <w:sz w:val="24"/>
          <w:szCs w:val="24"/>
        </w:rPr>
        <w:t>аполняясь им всем телом и вспыхивая соответствующим профессиональным Синтезом Служащего на голове.</w:t>
      </w:r>
    </w:p>
    <w:p w:rsidR="00E60A5F"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 xml:space="preserve">Стяжаем </w:t>
      </w:r>
      <w:r w:rsidRPr="008018D1">
        <w:rPr>
          <w:rStyle w:val="fStyle"/>
          <w:rFonts w:eastAsia="Arial"/>
          <w:b/>
          <w:i/>
          <w:sz w:val="24"/>
          <w:szCs w:val="24"/>
        </w:rPr>
        <w:t xml:space="preserve">ядро Синтеза </w:t>
      </w:r>
      <w:r>
        <w:rPr>
          <w:rStyle w:val="fStyle"/>
          <w:rFonts w:eastAsia="Arial"/>
          <w:b/>
          <w:i/>
          <w:sz w:val="24"/>
          <w:szCs w:val="24"/>
        </w:rPr>
        <w:t>П</w:t>
      </w:r>
      <w:r w:rsidRPr="008018D1">
        <w:rPr>
          <w:rStyle w:val="fStyle"/>
          <w:rFonts w:eastAsia="Arial"/>
          <w:b/>
          <w:i/>
          <w:sz w:val="24"/>
          <w:szCs w:val="24"/>
        </w:rPr>
        <w:t xml:space="preserve">рофессионального </w:t>
      </w:r>
      <w:r>
        <w:rPr>
          <w:rStyle w:val="fStyle"/>
          <w:rFonts w:eastAsia="Arial"/>
          <w:b/>
          <w:i/>
          <w:sz w:val="24"/>
          <w:szCs w:val="24"/>
        </w:rPr>
        <w:t>с</w:t>
      </w:r>
      <w:r w:rsidRPr="008018D1">
        <w:rPr>
          <w:rStyle w:val="fStyle"/>
          <w:rFonts w:eastAsia="Arial"/>
          <w:b/>
          <w:i/>
          <w:sz w:val="24"/>
          <w:szCs w:val="24"/>
        </w:rPr>
        <w:t>интеза Служащего</w:t>
      </w:r>
      <w:r w:rsidRPr="00D77872">
        <w:rPr>
          <w:rStyle w:val="fStyle"/>
          <w:rFonts w:eastAsia="Arial"/>
          <w:i/>
          <w:sz w:val="24"/>
          <w:szCs w:val="24"/>
        </w:rPr>
        <w:t xml:space="preserve"> Изна</w:t>
      </w:r>
      <w:r w:rsidR="00F13B65">
        <w:rPr>
          <w:rStyle w:val="fStyle"/>
          <w:rFonts w:eastAsia="Arial"/>
          <w:i/>
          <w:sz w:val="24"/>
          <w:szCs w:val="24"/>
        </w:rPr>
        <w:t>чально Вышестоящего Отца каждым</w:t>
      </w:r>
      <w:r w:rsidRPr="00D77872">
        <w:rPr>
          <w:rStyle w:val="fStyle"/>
          <w:rFonts w:eastAsia="Arial"/>
          <w:i/>
          <w:sz w:val="24"/>
          <w:szCs w:val="24"/>
        </w:rPr>
        <w:t xml:space="preserve"> из нас.</w:t>
      </w:r>
    </w:p>
    <w:p w:rsidR="00E60A5F"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 xml:space="preserve">Стяжаем </w:t>
      </w:r>
      <w:r w:rsidRPr="008018D1">
        <w:rPr>
          <w:rStyle w:val="fStyle"/>
          <w:rFonts w:eastAsia="Arial"/>
          <w:b/>
          <w:i/>
          <w:sz w:val="24"/>
          <w:szCs w:val="24"/>
        </w:rPr>
        <w:t>160 инструментов Служащего</w:t>
      </w:r>
      <w:r w:rsidRPr="00D77872">
        <w:rPr>
          <w:rStyle w:val="fStyle"/>
          <w:rFonts w:eastAsia="Arial"/>
          <w:i/>
          <w:sz w:val="24"/>
          <w:szCs w:val="24"/>
        </w:rPr>
        <w:t xml:space="preserve"> Изначально Вышестоящего Отца, включая форму, одевая её каждым из нас.</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 xml:space="preserve">И стяжаем </w:t>
      </w:r>
      <w:r w:rsidRPr="008018D1">
        <w:rPr>
          <w:rStyle w:val="fStyle"/>
          <w:rFonts w:eastAsia="Arial"/>
          <w:b/>
          <w:i/>
          <w:sz w:val="24"/>
          <w:szCs w:val="24"/>
        </w:rPr>
        <w:t>256-рицу служения Служащего</w:t>
      </w:r>
      <w:r w:rsidRPr="00D77872">
        <w:rPr>
          <w:rStyle w:val="fStyle"/>
          <w:rFonts w:eastAsia="Arial"/>
          <w:i/>
          <w:sz w:val="24"/>
          <w:szCs w:val="24"/>
        </w:rPr>
        <w:t xml:space="preserve"> кажд</w:t>
      </w:r>
      <w:r>
        <w:rPr>
          <w:rStyle w:val="fStyle"/>
          <w:rFonts w:eastAsia="Arial"/>
          <w:i/>
          <w:sz w:val="24"/>
          <w:szCs w:val="24"/>
        </w:rPr>
        <w:t>ым</w:t>
      </w:r>
      <w:r w:rsidRPr="00D77872">
        <w:rPr>
          <w:rStyle w:val="fStyle"/>
          <w:rFonts w:eastAsia="Arial"/>
          <w:i/>
          <w:sz w:val="24"/>
          <w:szCs w:val="24"/>
        </w:rPr>
        <w:t xml:space="preserve"> из нас</w:t>
      </w:r>
      <w:r>
        <w:rPr>
          <w:rStyle w:val="fStyle"/>
          <w:rFonts w:eastAsia="Arial"/>
          <w:i/>
          <w:sz w:val="24"/>
          <w:szCs w:val="24"/>
        </w:rPr>
        <w:t>,</w:t>
      </w:r>
      <w:r w:rsidRPr="00D77872">
        <w:rPr>
          <w:rFonts w:ascii="Times New Roman" w:hAnsi="Times New Roman" w:cs="Times New Roman"/>
          <w:i/>
          <w:sz w:val="24"/>
          <w:szCs w:val="24"/>
        </w:rPr>
        <w:t xml:space="preserve"> </w:t>
      </w:r>
      <w:r>
        <w:rPr>
          <w:rStyle w:val="fStyle"/>
          <w:rFonts w:eastAsia="Arial"/>
          <w:i/>
          <w:sz w:val="24"/>
          <w:szCs w:val="24"/>
        </w:rPr>
        <w:t>п</w:t>
      </w:r>
      <w:r w:rsidRPr="00D77872">
        <w:rPr>
          <w:rStyle w:val="fStyle"/>
          <w:rFonts w:eastAsia="Arial"/>
          <w:i/>
          <w:sz w:val="24"/>
          <w:szCs w:val="24"/>
        </w:rPr>
        <w:t>роникаясь ею, вспыхивая ею, разв</w:t>
      </w:r>
      <w:r>
        <w:rPr>
          <w:rStyle w:val="fStyle"/>
          <w:rFonts w:eastAsia="Arial"/>
          <w:i/>
          <w:sz w:val="24"/>
          <w:szCs w:val="24"/>
        </w:rPr>
        <w:t>ёртываясь</w:t>
      </w:r>
      <w:r w:rsidRPr="00D77872">
        <w:rPr>
          <w:rStyle w:val="fStyle"/>
          <w:rFonts w:eastAsia="Arial"/>
          <w:i/>
          <w:sz w:val="24"/>
          <w:szCs w:val="24"/>
        </w:rPr>
        <w:t xml:space="preserve"> ею и входя в профессию Служащего Изначально Вышестоящего Отца синтезфизически собою.</w:t>
      </w:r>
    </w:p>
    <w:p w:rsidR="00E60A5F"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lastRenderedPageBreak/>
        <w:t>Синтезируясь с Хум Изначально Вышестоящего Отца, стяжаем Синтез Изначально Вышестоящего Отца и</w:t>
      </w:r>
      <w:r>
        <w:rPr>
          <w:rStyle w:val="fStyle"/>
          <w:rFonts w:eastAsia="Arial"/>
          <w:i/>
          <w:sz w:val="24"/>
          <w:szCs w:val="24"/>
        </w:rPr>
        <w:t>,</w:t>
      </w:r>
      <w:r w:rsidRPr="00D77872">
        <w:rPr>
          <w:rStyle w:val="fStyle"/>
          <w:rFonts w:eastAsia="Arial"/>
          <w:i/>
          <w:sz w:val="24"/>
          <w:szCs w:val="24"/>
        </w:rPr>
        <w:t xml:space="preserve"> возжигаясь Синтезом Изначально Вышестоящего Отца</w:t>
      </w:r>
      <w:r>
        <w:rPr>
          <w:rStyle w:val="fStyle"/>
          <w:rFonts w:eastAsia="Arial"/>
          <w:i/>
          <w:sz w:val="24"/>
          <w:szCs w:val="24"/>
        </w:rPr>
        <w:t>,</w:t>
      </w:r>
      <w:r w:rsidRPr="00D77872">
        <w:rPr>
          <w:rStyle w:val="fStyle"/>
          <w:rFonts w:eastAsia="Arial"/>
          <w:i/>
          <w:sz w:val="24"/>
          <w:szCs w:val="24"/>
        </w:rPr>
        <w:t xml:space="preserve"> преображаемся им.</w:t>
      </w:r>
    </w:p>
    <w:p w:rsidR="00E60A5F" w:rsidRPr="00D77872" w:rsidRDefault="00E60A5F" w:rsidP="00E60A5F">
      <w:pPr>
        <w:pStyle w:val="pStyle"/>
        <w:spacing w:after="120" w:line="240" w:lineRule="auto"/>
        <w:ind w:firstLine="567"/>
        <w:jc w:val="both"/>
        <w:rPr>
          <w:rStyle w:val="fStyle"/>
          <w:rFonts w:eastAsia="Arial"/>
          <w:i/>
          <w:sz w:val="24"/>
          <w:szCs w:val="24"/>
        </w:rPr>
      </w:pPr>
      <w:r w:rsidRPr="00D77872">
        <w:rPr>
          <w:rStyle w:val="fStyle"/>
          <w:rFonts w:eastAsia="Arial"/>
          <w:i/>
          <w:sz w:val="24"/>
          <w:szCs w:val="24"/>
        </w:rPr>
        <w:t xml:space="preserve">И становимся пред Изначально Вышестоящим Отцом </w:t>
      </w:r>
      <w:r>
        <w:rPr>
          <w:rStyle w:val="fStyle"/>
          <w:rFonts w:eastAsia="Arial"/>
          <w:i/>
          <w:sz w:val="24"/>
          <w:szCs w:val="24"/>
        </w:rPr>
        <w:t>Т</w:t>
      </w:r>
      <w:r w:rsidRPr="00D77872">
        <w:rPr>
          <w:rStyle w:val="fStyle"/>
          <w:rFonts w:eastAsia="Arial"/>
          <w:i/>
          <w:sz w:val="24"/>
          <w:szCs w:val="24"/>
        </w:rPr>
        <w:t>елом Служащего в профессии Служащего Изначально Вышестоящего Отца в форме синтезфизически собою.</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 xml:space="preserve">И в этом </w:t>
      </w:r>
      <w:r>
        <w:rPr>
          <w:rStyle w:val="fStyle"/>
          <w:rFonts w:eastAsia="Arial"/>
          <w:i/>
          <w:sz w:val="24"/>
          <w:szCs w:val="24"/>
        </w:rPr>
        <w:t>о</w:t>
      </w:r>
      <w:r w:rsidRPr="00D77872">
        <w:rPr>
          <w:rStyle w:val="fStyle"/>
          <w:rFonts w:eastAsia="Arial"/>
          <w:i/>
          <w:sz w:val="24"/>
          <w:szCs w:val="24"/>
        </w:rPr>
        <w:t xml:space="preserve">гне мы просим наделить нас </w:t>
      </w:r>
      <w:r w:rsidRPr="008018D1">
        <w:rPr>
          <w:rStyle w:val="fStyle"/>
          <w:rFonts w:eastAsia="Arial"/>
          <w:b/>
          <w:i/>
          <w:sz w:val="24"/>
          <w:szCs w:val="24"/>
        </w:rPr>
        <w:t>192 подготовками</w:t>
      </w:r>
      <w:r w:rsidRPr="00D77872">
        <w:rPr>
          <w:rStyle w:val="fStyle"/>
          <w:rFonts w:eastAsia="Arial"/>
          <w:i/>
          <w:sz w:val="24"/>
          <w:szCs w:val="24"/>
        </w:rPr>
        <w:t xml:space="preserve"> 83</w:t>
      </w:r>
      <w:r>
        <w:rPr>
          <w:rStyle w:val="fStyle"/>
          <w:rFonts w:eastAsia="Arial"/>
          <w:i/>
          <w:sz w:val="24"/>
          <w:szCs w:val="24"/>
        </w:rPr>
        <w:t>-го</w:t>
      </w:r>
      <w:r w:rsidRPr="00D77872">
        <w:rPr>
          <w:rStyle w:val="fStyle"/>
          <w:rFonts w:eastAsia="Arial"/>
          <w:i/>
          <w:sz w:val="24"/>
          <w:szCs w:val="24"/>
        </w:rPr>
        <w:t xml:space="preserve"> Синтеза Изначально Вышестоящего Отца по стандарту.</w:t>
      </w:r>
    </w:p>
    <w:p w:rsidR="00E60A5F" w:rsidRPr="00D77872"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t>И синтезируясь с Изначально Вышестоящим Отцом, наделяемся 32 высшими всеедиными фундаментальностями Огня Изначально Вышестоящего Отца.</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 xml:space="preserve">Наделяемся 32 высшими всеедиными фундаментальностями развития </w:t>
      </w:r>
      <w:r>
        <w:rPr>
          <w:rStyle w:val="fStyle"/>
          <w:rFonts w:eastAsia="Arial"/>
          <w:i/>
          <w:sz w:val="24"/>
          <w:szCs w:val="24"/>
        </w:rPr>
        <w:t>Ч</w:t>
      </w:r>
      <w:r w:rsidRPr="00D77872">
        <w:rPr>
          <w:rStyle w:val="fStyle"/>
          <w:rFonts w:eastAsia="Arial"/>
          <w:i/>
          <w:sz w:val="24"/>
          <w:szCs w:val="24"/>
        </w:rPr>
        <w:t>еловека.</w:t>
      </w:r>
    </w:p>
    <w:p w:rsidR="00E60A5F" w:rsidRPr="00D77872"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t>Наделяемся 32 высшими всеедиными жизненностями шестого вида Человеческой реализации.</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Наделяемся 32 высшими всеедиными иерархичностями шестого вида Иерархической реализации.</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Наделяемся 32 высшими всеедиными полномочиями шестого вида Полномочной реализации.</w:t>
      </w:r>
    </w:p>
    <w:p w:rsidR="00E60A5F" w:rsidRPr="00D77872"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t>И наделяемся 32 высшими всеедиными синтез</w:t>
      </w:r>
      <w:r>
        <w:rPr>
          <w:rStyle w:val="fStyle"/>
          <w:rFonts w:eastAsia="Arial"/>
          <w:i/>
          <w:sz w:val="24"/>
          <w:szCs w:val="24"/>
        </w:rPr>
        <w:t>ностя</w:t>
      </w:r>
      <w:r w:rsidRPr="00D77872">
        <w:rPr>
          <w:rStyle w:val="fStyle"/>
          <w:rFonts w:eastAsia="Arial"/>
          <w:i/>
          <w:sz w:val="24"/>
          <w:szCs w:val="24"/>
        </w:rPr>
        <w:t>ми шестого вида Синтезной реализации каждым из нас.</w:t>
      </w:r>
    </w:p>
    <w:p w:rsidR="00E60A5F" w:rsidRPr="00D77872" w:rsidRDefault="00E60A5F" w:rsidP="00E60A5F">
      <w:pPr>
        <w:pStyle w:val="pStyle"/>
        <w:spacing w:after="120" w:line="240" w:lineRule="auto"/>
        <w:ind w:firstLine="567"/>
        <w:jc w:val="both"/>
        <w:rPr>
          <w:rFonts w:ascii="Times New Roman" w:hAnsi="Times New Roman" w:cs="Times New Roman"/>
          <w:i/>
          <w:sz w:val="24"/>
          <w:szCs w:val="24"/>
        </w:rPr>
      </w:pPr>
      <w:r w:rsidRPr="00D77872">
        <w:rPr>
          <w:rStyle w:val="fStyle"/>
          <w:rFonts w:eastAsia="Arial"/>
          <w:i/>
          <w:sz w:val="24"/>
          <w:szCs w:val="24"/>
        </w:rPr>
        <w:t>И вспыхивая 192 подготовками Изначально Вышестоящего Отца синтезфизически собою</w:t>
      </w:r>
      <w:r>
        <w:rPr>
          <w:rStyle w:val="fStyle"/>
          <w:rFonts w:eastAsia="Arial"/>
          <w:i/>
          <w:sz w:val="24"/>
          <w:szCs w:val="24"/>
        </w:rPr>
        <w:t>,</w:t>
      </w:r>
      <w:r w:rsidRPr="00D77872">
        <w:rPr>
          <w:rStyle w:val="fStyle"/>
          <w:rFonts w:eastAsia="Arial"/>
          <w:i/>
          <w:sz w:val="24"/>
          <w:szCs w:val="24"/>
        </w:rPr>
        <w:t xml:space="preserve"> </w:t>
      </w:r>
      <w:r>
        <w:rPr>
          <w:rStyle w:val="fStyle"/>
          <w:rFonts w:eastAsia="Arial"/>
          <w:i/>
          <w:sz w:val="24"/>
          <w:szCs w:val="24"/>
        </w:rPr>
        <w:t>с</w:t>
      </w:r>
      <w:r w:rsidRPr="00D77872">
        <w:rPr>
          <w:rStyle w:val="fStyle"/>
          <w:rFonts w:eastAsia="Arial"/>
          <w:i/>
          <w:sz w:val="24"/>
          <w:szCs w:val="24"/>
        </w:rPr>
        <w:t>интезируясь с Хум Изначально Вышестоящего Отца, стяжаем 192 Синтеза Изначально Вышестоящего Отца. И возжигаясь 192 Синтезами Изначально Вышестоящего Отца, преображаемся ими.</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 xml:space="preserve">В этом </w:t>
      </w:r>
      <w:r>
        <w:rPr>
          <w:rStyle w:val="fStyle"/>
          <w:rFonts w:eastAsia="Arial"/>
          <w:i/>
          <w:sz w:val="24"/>
          <w:szCs w:val="24"/>
        </w:rPr>
        <w:t>о</w:t>
      </w:r>
      <w:r w:rsidRPr="00D77872">
        <w:rPr>
          <w:rStyle w:val="fStyle"/>
          <w:rFonts w:eastAsia="Arial"/>
          <w:i/>
          <w:sz w:val="24"/>
          <w:szCs w:val="24"/>
        </w:rPr>
        <w:t>гне мы синтезируемся с Хум Изначально Вышестоящего Отца, стяжаем Синтез Изначально Вышестоящего Отца, прося преобразить каждого из нас и синтез нас на всё стяжённое, возожжённое собою. И возжигаясь Синтезом Изначально Вышестоящего Отца, преображаемся им.</w:t>
      </w:r>
    </w:p>
    <w:p w:rsidR="00E60A5F" w:rsidRPr="00D77872"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t>Благодарим Изначально Вышестоящего Отца.</w:t>
      </w:r>
      <w:r w:rsidRPr="00D77872">
        <w:rPr>
          <w:rFonts w:ascii="Times New Roman" w:hAnsi="Times New Roman" w:cs="Times New Roman"/>
          <w:i/>
          <w:sz w:val="24"/>
          <w:szCs w:val="24"/>
        </w:rPr>
        <w:t xml:space="preserve"> </w:t>
      </w:r>
      <w:r w:rsidRPr="00D77872">
        <w:rPr>
          <w:rStyle w:val="fStyle"/>
          <w:rFonts w:eastAsia="Arial"/>
          <w:i/>
          <w:sz w:val="24"/>
          <w:szCs w:val="24"/>
        </w:rPr>
        <w:t>Благодарим Изначально Вышестоящих Аватаров Синтеза Кут Хуми Фаинь.</w:t>
      </w:r>
    </w:p>
    <w:p w:rsidR="00E60A5F" w:rsidRDefault="00E60A5F" w:rsidP="00E60A5F">
      <w:pPr>
        <w:pStyle w:val="pStyle"/>
        <w:spacing w:after="0" w:line="240" w:lineRule="auto"/>
        <w:ind w:firstLine="567"/>
        <w:jc w:val="both"/>
        <w:rPr>
          <w:rFonts w:ascii="Times New Roman" w:hAnsi="Times New Roman" w:cs="Times New Roman"/>
          <w:i/>
          <w:sz w:val="24"/>
          <w:szCs w:val="24"/>
        </w:rPr>
      </w:pPr>
      <w:r w:rsidRPr="00D77872">
        <w:rPr>
          <w:rStyle w:val="fStyle"/>
          <w:rFonts w:eastAsia="Arial"/>
          <w:i/>
          <w:sz w:val="24"/>
          <w:szCs w:val="24"/>
        </w:rPr>
        <w:t>Возвращаемся в физическую реализацию в данный зал синтезфизически собою. Развёртываемся физически.</w:t>
      </w:r>
    </w:p>
    <w:p w:rsidR="00E60A5F"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И эманируем всё стяжённое, возожжённое в ИВДИВО, ИВДИВО Краснодар, ИВДИВО Адыгея, ИВДИВО Дагестан</w:t>
      </w:r>
      <w:r>
        <w:rPr>
          <w:rStyle w:val="fStyle"/>
          <w:rFonts w:eastAsia="Arial"/>
          <w:i/>
          <w:sz w:val="24"/>
          <w:szCs w:val="24"/>
        </w:rPr>
        <w:t>,</w:t>
      </w:r>
      <w:r w:rsidRPr="00D77872">
        <w:rPr>
          <w:rStyle w:val="fStyle"/>
          <w:rFonts w:eastAsia="Arial"/>
          <w:i/>
          <w:sz w:val="24"/>
          <w:szCs w:val="24"/>
        </w:rPr>
        <w:t xml:space="preserve"> </w:t>
      </w:r>
      <w:r>
        <w:rPr>
          <w:rStyle w:val="fStyle"/>
          <w:rFonts w:eastAsia="Arial"/>
          <w:i/>
          <w:sz w:val="24"/>
          <w:szCs w:val="24"/>
        </w:rPr>
        <w:t>п</w:t>
      </w:r>
      <w:r w:rsidRPr="00D77872">
        <w:rPr>
          <w:rStyle w:val="fStyle"/>
          <w:rFonts w:eastAsia="Arial"/>
          <w:i/>
          <w:sz w:val="24"/>
          <w:szCs w:val="24"/>
        </w:rPr>
        <w:t>одразделения ИВДИВО участников данной практики</w:t>
      </w:r>
      <w:r>
        <w:rPr>
          <w:rStyle w:val="fStyle"/>
          <w:rFonts w:eastAsia="Arial"/>
          <w:i/>
          <w:sz w:val="24"/>
          <w:szCs w:val="24"/>
        </w:rPr>
        <w:t xml:space="preserve"> и</w:t>
      </w:r>
      <w:r w:rsidRPr="00D77872">
        <w:rPr>
          <w:rStyle w:val="fStyle"/>
          <w:rFonts w:eastAsia="Arial"/>
          <w:i/>
          <w:sz w:val="24"/>
          <w:szCs w:val="24"/>
        </w:rPr>
        <w:t xml:space="preserve"> ИВДИВО каждого из нас.</w:t>
      </w:r>
    </w:p>
    <w:p w:rsidR="00E60A5F" w:rsidRPr="00D77872" w:rsidRDefault="00E60A5F" w:rsidP="00E60A5F">
      <w:pPr>
        <w:pStyle w:val="pStyle"/>
        <w:spacing w:after="0" w:line="240" w:lineRule="auto"/>
        <w:ind w:firstLine="567"/>
        <w:jc w:val="both"/>
        <w:rPr>
          <w:rStyle w:val="fStyle"/>
          <w:rFonts w:eastAsia="Arial"/>
          <w:i/>
          <w:sz w:val="24"/>
          <w:szCs w:val="24"/>
        </w:rPr>
      </w:pPr>
      <w:r w:rsidRPr="00D77872">
        <w:rPr>
          <w:rStyle w:val="fStyle"/>
          <w:rFonts w:eastAsia="Arial"/>
          <w:i/>
          <w:sz w:val="24"/>
          <w:szCs w:val="24"/>
        </w:rPr>
        <w:t>И выходим из практики. Аминь</w:t>
      </w:r>
      <w:r>
        <w:rPr>
          <w:rStyle w:val="fStyle"/>
          <w:rFonts w:eastAsia="Arial"/>
          <w:i/>
          <w:sz w:val="24"/>
          <w:szCs w:val="24"/>
        </w:rPr>
        <w:t>.</w:t>
      </w:r>
    </w:p>
    <w:p w:rsidR="00E60A5F" w:rsidRPr="009657B5" w:rsidRDefault="00E60A5F" w:rsidP="00E60A5F">
      <w:pPr>
        <w:pStyle w:val="pStyle"/>
        <w:spacing w:after="0" w:line="240" w:lineRule="auto"/>
        <w:ind w:firstLine="567"/>
        <w:jc w:val="both"/>
        <w:rPr>
          <w:rFonts w:ascii="Times New Roman" w:hAnsi="Times New Roman" w:cs="Times New Roman"/>
          <w:sz w:val="24"/>
          <w:szCs w:val="24"/>
        </w:rPr>
      </w:pPr>
    </w:p>
    <w:p w:rsidR="00E60A5F" w:rsidRPr="00587D1E" w:rsidRDefault="00E60A5F" w:rsidP="00587D1E">
      <w:pPr>
        <w:spacing w:after="0" w:line="240" w:lineRule="auto"/>
        <w:ind w:right="-58"/>
        <w:contextualSpacing/>
        <w:jc w:val="right"/>
        <w:rPr>
          <w:rFonts w:ascii="Times New Roman" w:hAnsi="Times New Roman" w:cs="Times New Roman"/>
          <w:b/>
          <w:sz w:val="24"/>
          <w:szCs w:val="24"/>
        </w:rPr>
      </w:pPr>
      <w:r w:rsidRPr="00587D1E">
        <w:rPr>
          <w:rFonts w:ascii="Times New Roman" w:hAnsi="Times New Roman" w:cs="Times New Roman"/>
          <w:b/>
          <w:sz w:val="24"/>
          <w:szCs w:val="24"/>
        </w:rPr>
        <w:t xml:space="preserve">2 день </w:t>
      </w:r>
      <w:r w:rsidR="00587D1E" w:rsidRPr="00587D1E">
        <w:rPr>
          <w:rFonts w:ascii="Times New Roman" w:hAnsi="Times New Roman" w:cs="Times New Roman"/>
          <w:b/>
          <w:sz w:val="24"/>
          <w:szCs w:val="24"/>
        </w:rPr>
        <w:t>4</w:t>
      </w:r>
      <w:r w:rsidRPr="00587D1E">
        <w:rPr>
          <w:rFonts w:ascii="Times New Roman" w:hAnsi="Times New Roman" w:cs="Times New Roman"/>
          <w:b/>
          <w:sz w:val="24"/>
          <w:szCs w:val="24"/>
        </w:rPr>
        <w:t xml:space="preserve"> часть</w:t>
      </w:r>
    </w:p>
    <w:p w:rsidR="00E60A5F" w:rsidRPr="00E9581F" w:rsidRDefault="00E60A5F" w:rsidP="00E60A5F">
      <w:pPr>
        <w:spacing w:after="120" w:line="240" w:lineRule="auto"/>
        <w:ind w:right="-57"/>
        <w:jc w:val="right"/>
        <w:rPr>
          <w:rFonts w:ascii="Times New Roman" w:hAnsi="Times New Roman" w:cs="Times New Roman"/>
          <w:i/>
          <w:iCs/>
          <w:sz w:val="24"/>
          <w:szCs w:val="24"/>
        </w:rPr>
      </w:pPr>
      <w:r w:rsidRPr="00E9581F">
        <w:rPr>
          <w:rFonts w:ascii="Times New Roman" w:hAnsi="Times New Roman" w:cs="Times New Roman"/>
          <w:i/>
          <w:iCs/>
          <w:sz w:val="24"/>
          <w:szCs w:val="24"/>
        </w:rPr>
        <w:t>0</w:t>
      </w:r>
      <w:r>
        <w:rPr>
          <w:rFonts w:ascii="Times New Roman" w:hAnsi="Times New Roman" w:cs="Times New Roman"/>
          <w:i/>
          <w:iCs/>
          <w:sz w:val="24"/>
          <w:szCs w:val="24"/>
        </w:rPr>
        <w:t>1</w:t>
      </w:r>
      <w:r w:rsidRPr="00E9581F">
        <w:rPr>
          <w:rFonts w:ascii="Times New Roman" w:hAnsi="Times New Roman" w:cs="Times New Roman"/>
          <w:i/>
          <w:iCs/>
          <w:sz w:val="24"/>
          <w:szCs w:val="24"/>
        </w:rPr>
        <w:t>:0</w:t>
      </w:r>
      <w:r>
        <w:rPr>
          <w:rFonts w:ascii="Times New Roman" w:hAnsi="Times New Roman" w:cs="Times New Roman"/>
          <w:i/>
          <w:iCs/>
          <w:sz w:val="24"/>
          <w:szCs w:val="24"/>
        </w:rPr>
        <w:t>7</w:t>
      </w:r>
      <w:r w:rsidRPr="00E9581F">
        <w:rPr>
          <w:rFonts w:ascii="Times New Roman" w:hAnsi="Times New Roman" w:cs="Times New Roman"/>
          <w:i/>
          <w:iCs/>
          <w:sz w:val="24"/>
          <w:szCs w:val="24"/>
        </w:rPr>
        <w:t>:0</w:t>
      </w:r>
      <w:r>
        <w:rPr>
          <w:rFonts w:ascii="Times New Roman" w:hAnsi="Times New Roman" w:cs="Times New Roman"/>
          <w:i/>
          <w:iCs/>
          <w:sz w:val="24"/>
          <w:szCs w:val="24"/>
        </w:rPr>
        <w:t>4</w:t>
      </w:r>
      <w:r w:rsidRPr="00E9581F">
        <w:rPr>
          <w:rFonts w:ascii="Times New Roman" w:hAnsi="Times New Roman" w:cs="Times New Roman"/>
          <w:i/>
          <w:iCs/>
          <w:sz w:val="24"/>
          <w:szCs w:val="24"/>
        </w:rPr>
        <w:t xml:space="preserve"> – 0</w:t>
      </w:r>
      <w:r>
        <w:rPr>
          <w:rFonts w:ascii="Times New Roman" w:hAnsi="Times New Roman" w:cs="Times New Roman"/>
          <w:i/>
          <w:iCs/>
          <w:sz w:val="24"/>
          <w:szCs w:val="24"/>
        </w:rPr>
        <w:t>1</w:t>
      </w:r>
      <w:r w:rsidRPr="00E9581F">
        <w:rPr>
          <w:rFonts w:ascii="Times New Roman" w:hAnsi="Times New Roman" w:cs="Times New Roman"/>
          <w:i/>
          <w:iCs/>
          <w:sz w:val="24"/>
          <w:szCs w:val="24"/>
        </w:rPr>
        <w:t>:</w:t>
      </w:r>
      <w:r>
        <w:rPr>
          <w:rFonts w:ascii="Times New Roman" w:hAnsi="Times New Roman" w:cs="Times New Roman"/>
          <w:i/>
          <w:iCs/>
          <w:sz w:val="24"/>
          <w:szCs w:val="24"/>
        </w:rPr>
        <w:t>19</w:t>
      </w:r>
      <w:r w:rsidRPr="00E9581F">
        <w:rPr>
          <w:rFonts w:ascii="Times New Roman" w:hAnsi="Times New Roman" w:cs="Times New Roman"/>
          <w:i/>
          <w:iCs/>
          <w:sz w:val="24"/>
          <w:szCs w:val="24"/>
        </w:rPr>
        <w:t>:0</w:t>
      </w:r>
      <w:r>
        <w:rPr>
          <w:rFonts w:ascii="Times New Roman" w:hAnsi="Times New Roman" w:cs="Times New Roman"/>
          <w:i/>
          <w:iCs/>
          <w:sz w:val="24"/>
          <w:szCs w:val="24"/>
        </w:rPr>
        <w:t>5</w:t>
      </w:r>
    </w:p>
    <w:p w:rsidR="00E60A5F" w:rsidRPr="00587D1E" w:rsidRDefault="00E60A5F" w:rsidP="006D777E">
      <w:pPr>
        <w:pStyle w:val="2"/>
      </w:pPr>
      <w:bookmarkStart w:id="15" w:name="_Toc226206030"/>
      <w:r w:rsidRPr="00DF2A5D">
        <w:t>Практика</w:t>
      </w:r>
      <w:r>
        <w:t xml:space="preserve"> </w:t>
      </w:r>
      <w:r w:rsidRPr="00080396">
        <w:t>10</w:t>
      </w:r>
      <w:r w:rsidR="00587D1E">
        <w:t>.</w:t>
      </w:r>
      <w:r w:rsidR="00587D1E">
        <w:br/>
      </w:r>
      <w:r>
        <w:t>Стяжание Человек-Землян 55-го космоса ИВО.</w:t>
      </w:r>
      <w:r w:rsidR="00587D1E">
        <w:br/>
      </w:r>
      <w:r>
        <w:t xml:space="preserve">Стяжание 70-ти видов Тел </w:t>
      </w:r>
      <w:r w:rsidRPr="003E2B9B">
        <w:t>61</w:t>
      </w:r>
      <w:r>
        <w:t>-го</w:t>
      </w:r>
      <w:r w:rsidRPr="003E2B9B">
        <w:t xml:space="preserve"> </w:t>
      </w:r>
      <w:r>
        <w:t>космоса ИВО</w:t>
      </w:r>
      <w:bookmarkEnd w:id="15"/>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Мы синтезируемся с Изначально Вышестоящим Аватаром Синтеза Кут Хуми.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Переходим в зал </w:t>
      </w:r>
      <w:r w:rsidR="00CA1EAF">
        <w:rPr>
          <w:rFonts w:ascii="Times New Roman" w:hAnsi="Times New Roman" w:cs="Times New Roman"/>
          <w:i/>
          <w:iCs/>
          <w:sz w:val="24"/>
          <w:szCs w:val="24"/>
        </w:rPr>
        <w:t>ИВДИВО на 17млрд.179.868.992-й м</w:t>
      </w:r>
      <w:r>
        <w:rPr>
          <w:rFonts w:ascii="Times New Roman" w:hAnsi="Times New Roman" w:cs="Times New Roman"/>
          <w:i/>
          <w:iCs/>
          <w:sz w:val="24"/>
          <w:szCs w:val="24"/>
        </w:rPr>
        <w:t>етакосмос. Становимся телесно Служащим в форме Служащего Изначально Вышестоящего Отца в синтезе с формой Владыки 83-го Синтеза Изначально Вышестоящего Отца. Почувствуйте, как на вашем теле сменилась форма, стала двойной. Попроживайте.</w:t>
      </w:r>
    </w:p>
    <w:p w:rsidR="00E60A5F" w:rsidRDefault="00E60A5F" w:rsidP="00E60A5F">
      <w:pPr>
        <w:spacing w:after="120" w:line="240" w:lineRule="auto"/>
        <w:ind w:left="142" w:firstLine="567"/>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Изначально Вышестоящим Аватаром Синтеза Кут Хуми просим завершить репликационное развитие Тел (кто этим занимался месяц) 55-го космоса, (вернее, кто стяжал месяц назад, так выразимся) 55-го космоса Изначально Вышестоящего Отца и развернуть репликационное стяжание Тел 61-го космоса Изначально Вышестоящего Отца каждому из нас. 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lastRenderedPageBreak/>
        <w:t>В этом огне мы синтезируемся с Изначально Вышестоящим Отцом.</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Переходим в зал Изначально Вышестоящег</w:t>
      </w:r>
      <w:r w:rsidR="006F533D">
        <w:rPr>
          <w:rFonts w:ascii="Times New Roman" w:hAnsi="Times New Roman" w:cs="Times New Roman"/>
          <w:i/>
          <w:iCs/>
          <w:sz w:val="24"/>
          <w:szCs w:val="24"/>
        </w:rPr>
        <w:t>о Отца на 17млрд.179.869.185-й м</w:t>
      </w:r>
      <w:r>
        <w:rPr>
          <w:rFonts w:ascii="Times New Roman" w:hAnsi="Times New Roman" w:cs="Times New Roman"/>
          <w:i/>
          <w:iCs/>
          <w:sz w:val="24"/>
          <w:szCs w:val="24"/>
        </w:rPr>
        <w:t>етакосмос. Становимся телесно пред Изначально Вышестоящим Отцом Владыкой 83-го Синтеза в форме.</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w:t>
      </w:r>
      <w:r w:rsidR="006F533D">
        <w:rPr>
          <w:rFonts w:ascii="Times New Roman" w:hAnsi="Times New Roman" w:cs="Times New Roman"/>
          <w:i/>
          <w:iCs/>
          <w:sz w:val="24"/>
          <w:szCs w:val="24"/>
        </w:rPr>
        <w:t>о Отца, стяжаем концентрацию 55</w:t>
      </w:r>
      <w:r w:rsidR="006F533D">
        <w:rPr>
          <w:rFonts w:ascii="Times New Roman" w:hAnsi="Times New Roman" w:cs="Times New Roman"/>
          <w:i/>
          <w:iCs/>
          <w:sz w:val="24"/>
          <w:szCs w:val="24"/>
        </w:rPr>
        <w:noBreakHyphen/>
      </w:r>
      <w:r>
        <w:rPr>
          <w:rFonts w:ascii="Times New Roman" w:hAnsi="Times New Roman" w:cs="Times New Roman"/>
          <w:i/>
          <w:iCs/>
          <w:sz w:val="24"/>
          <w:szCs w:val="24"/>
        </w:rPr>
        <w:t>го космоса Изначально Вышестоящего Отца и 61-го космоса Изначально Вышестоящего Отца на каждом из нас, проникаясь их фиксацией собою, стяжая два Синтеза Изначально Вышестоящего Отца и, возжигаясь, преображаемся ими.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Хум Изначально Вышестоящего Отца и стяжаем 1млрд.073.741.888 Синтезов Изначально Вышестоящего Отца, прося синтезировать каждого из нас с репликационными Телами Всеизвечного ИВДИВО-космоса Человек-Ипостаси.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Открываются порталы. Мы синтезируемся в семи Мирах и 63-х видах материи с 1млрд.073.676.351</w:t>
      </w:r>
      <w:r w:rsidR="006F533D">
        <w:rPr>
          <w:rFonts w:ascii="Times New Roman" w:hAnsi="Times New Roman" w:cs="Times New Roman"/>
          <w:i/>
          <w:iCs/>
          <w:sz w:val="24"/>
          <w:szCs w:val="24"/>
        </w:rPr>
        <w:t>-м</w:t>
      </w:r>
      <w:r>
        <w:rPr>
          <w:rFonts w:ascii="Times New Roman" w:hAnsi="Times New Roman" w:cs="Times New Roman"/>
          <w:i/>
          <w:iCs/>
          <w:sz w:val="24"/>
          <w:szCs w:val="24"/>
        </w:rPr>
        <w:t xml:space="preserve"> репликационным Телом каждого из нас, наделяя их Синтезом Изначально Вышестоящего Отца и физичностью каждого из нас и вмещая из </w:t>
      </w:r>
      <w:r w:rsidR="006F533D">
        <w:rPr>
          <w:rFonts w:ascii="Times New Roman" w:hAnsi="Times New Roman" w:cs="Times New Roman"/>
          <w:i/>
          <w:iCs/>
          <w:sz w:val="24"/>
          <w:szCs w:val="24"/>
        </w:rPr>
        <w:t>70 видов Т</w:t>
      </w:r>
      <w:r w:rsidRPr="00695D6F">
        <w:rPr>
          <w:rFonts w:ascii="Times New Roman" w:hAnsi="Times New Roman" w:cs="Times New Roman"/>
          <w:i/>
          <w:iCs/>
          <w:sz w:val="24"/>
          <w:szCs w:val="24"/>
        </w:rPr>
        <w:t>ел 70 видов</w:t>
      </w:r>
      <w:r>
        <w:rPr>
          <w:rFonts w:ascii="Times New Roman" w:hAnsi="Times New Roman" w:cs="Times New Roman"/>
          <w:i/>
          <w:iCs/>
          <w:sz w:val="24"/>
          <w:szCs w:val="24"/>
        </w:rPr>
        <w:t xml:space="preserve"> единиц синтез-синтеза, </w:t>
      </w:r>
      <w:r w:rsidRPr="00695D6F">
        <w:rPr>
          <w:rFonts w:ascii="Times New Roman" w:hAnsi="Times New Roman" w:cs="Times New Roman"/>
          <w:i/>
          <w:iCs/>
          <w:sz w:val="24"/>
          <w:szCs w:val="24"/>
        </w:rPr>
        <w:t>ИВДИВО-</w:t>
      </w:r>
      <w:r>
        <w:rPr>
          <w:rFonts w:ascii="Times New Roman" w:hAnsi="Times New Roman" w:cs="Times New Roman"/>
          <w:i/>
          <w:iCs/>
          <w:sz w:val="24"/>
          <w:szCs w:val="24"/>
        </w:rPr>
        <w:t>с</w:t>
      </w:r>
      <w:r w:rsidRPr="00695D6F">
        <w:rPr>
          <w:rFonts w:ascii="Times New Roman" w:hAnsi="Times New Roman" w:cs="Times New Roman"/>
          <w:i/>
          <w:iCs/>
          <w:sz w:val="24"/>
          <w:szCs w:val="24"/>
        </w:rPr>
        <w:t>интеза</w:t>
      </w:r>
      <w:r>
        <w:rPr>
          <w:rFonts w:ascii="Times New Roman" w:hAnsi="Times New Roman" w:cs="Times New Roman"/>
          <w:i/>
          <w:iCs/>
          <w:sz w:val="24"/>
          <w:szCs w:val="24"/>
        </w:rPr>
        <w:t>, суперсинтеза, сверхсинтеза, огня, духа, света, вспыхивая единицами энергии в каждом из нас, стяжёнными месяц назад.</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просим Изначально Вышестоящего Отца пре</w:t>
      </w:r>
      <w:r w:rsidR="006F533D">
        <w:rPr>
          <w:rFonts w:ascii="Times New Roman" w:hAnsi="Times New Roman" w:cs="Times New Roman"/>
          <w:i/>
          <w:iCs/>
          <w:sz w:val="24"/>
          <w:szCs w:val="24"/>
        </w:rPr>
        <w:t>образить репликационные Тела в человек-з</w:t>
      </w:r>
      <w:r>
        <w:rPr>
          <w:rFonts w:ascii="Times New Roman" w:hAnsi="Times New Roman" w:cs="Times New Roman"/>
          <w:i/>
          <w:iCs/>
          <w:sz w:val="24"/>
          <w:szCs w:val="24"/>
        </w:rPr>
        <w:t>емлян Всеизвечного ИВ</w:t>
      </w:r>
      <w:r w:rsidR="006F533D">
        <w:rPr>
          <w:rFonts w:ascii="Times New Roman" w:hAnsi="Times New Roman" w:cs="Times New Roman"/>
          <w:i/>
          <w:iCs/>
          <w:sz w:val="24"/>
          <w:szCs w:val="24"/>
        </w:rPr>
        <w:t>ДИВО-космоса Человек-Ипостаси, и</w:t>
      </w:r>
      <w:r>
        <w:rPr>
          <w:rFonts w:ascii="Times New Roman" w:hAnsi="Times New Roman" w:cs="Times New Roman"/>
          <w:i/>
          <w:iCs/>
          <w:sz w:val="24"/>
          <w:szCs w:val="24"/>
        </w:rPr>
        <w:t xml:space="preserve"> в синтезе восьми видов единиц во всём их количественном масштабе, преобразить каждого из нас вмещением и развёртыванием во Всеизвечном ИВДИВО-космосе Человек-Ипостаси каждого из нас.</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возжигаясь Синтезами Изначально Вышестоящего Отца, преображаемся ими.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Хум Изначально Вышестоящего Отца и стяжаем 1млрд.073.741.888 капель Абсолютного О</w:t>
      </w:r>
      <w:r w:rsidR="006F533D">
        <w:rPr>
          <w:rFonts w:ascii="Times New Roman" w:hAnsi="Times New Roman" w:cs="Times New Roman"/>
          <w:i/>
          <w:iCs/>
          <w:sz w:val="24"/>
          <w:szCs w:val="24"/>
        </w:rPr>
        <w:t>гня каждому вновь развёрнутому человек-з</w:t>
      </w:r>
      <w:r>
        <w:rPr>
          <w:rFonts w:ascii="Times New Roman" w:hAnsi="Times New Roman" w:cs="Times New Roman"/>
          <w:i/>
          <w:iCs/>
          <w:sz w:val="24"/>
          <w:szCs w:val="24"/>
        </w:rPr>
        <w:t>емлянину и каждому из нас Всеизвечного ИВДИВО-космоса Человек-Ипостаси.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вспыхивая Абсолютным Огнём, стяжаем 1млрд.073.741.888 Синтезов Изначально Вышест</w:t>
      </w:r>
      <w:r w:rsidR="006F533D">
        <w:rPr>
          <w:rFonts w:ascii="Times New Roman" w:hAnsi="Times New Roman" w:cs="Times New Roman"/>
          <w:i/>
          <w:iCs/>
          <w:sz w:val="24"/>
          <w:szCs w:val="24"/>
        </w:rPr>
        <w:t>оящего Отца каждому человек-землянину и</w:t>
      </w:r>
      <w:r>
        <w:rPr>
          <w:rFonts w:ascii="Times New Roman" w:hAnsi="Times New Roman" w:cs="Times New Roman"/>
          <w:i/>
          <w:iCs/>
          <w:sz w:val="24"/>
          <w:szCs w:val="24"/>
        </w:rPr>
        <w:t xml:space="preserve"> каждому из нас. Возжигаясь Синтезами Изначально Вышестоящего Отца, преображаясь каплями А</w:t>
      </w:r>
      <w:r w:rsidR="006F533D">
        <w:rPr>
          <w:rFonts w:ascii="Times New Roman" w:hAnsi="Times New Roman" w:cs="Times New Roman"/>
          <w:i/>
          <w:iCs/>
          <w:sz w:val="24"/>
          <w:szCs w:val="24"/>
        </w:rPr>
        <w:t>бсолютного Огня в нас с каждым человек-з</w:t>
      </w:r>
      <w:r>
        <w:rPr>
          <w:rFonts w:ascii="Times New Roman" w:hAnsi="Times New Roman" w:cs="Times New Roman"/>
          <w:i/>
          <w:iCs/>
          <w:sz w:val="24"/>
          <w:szCs w:val="24"/>
        </w:rPr>
        <w:t>емлянином в синтезе с нами, н</w:t>
      </w:r>
      <w:r w:rsidR="006F533D">
        <w:rPr>
          <w:rFonts w:ascii="Times New Roman" w:hAnsi="Times New Roman" w:cs="Times New Roman"/>
          <w:i/>
          <w:iCs/>
          <w:sz w:val="24"/>
          <w:szCs w:val="24"/>
        </w:rPr>
        <w:t>аправляя их на развитие частей человек-з</w:t>
      </w:r>
      <w:r>
        <w:rPr>
          <w:rFonts w:ascii="Times New Roman" w:hAnsi="Times New Roman" w:cs="Times New Roman"/>
          <w:i/>
          <w:iCs/>
          <w:sz w:val="24"/>
          <w:szCs w:val="24"/>
        </w:rPr>
        <w:t>емлян, синтезированных с нами.</w:t>
      </w:r>
    </w:p>
    <w:p w:rsidR="00E60A5F" w:rsidRDefault="006F533D"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Благодарим человек-з</w:t>
      </w:r>
      <w:r w:rsidR="00E60A5F">
        <w:rPr>
          <w:rFonts w:ascii="Times New Roman" w:hAnsi="Times New Roman" w:cs="Times New Roman"/>
          <w:i/>
          <w:iCs/>
          <w:sz w:val="24"/>
          <w:szCs w:val="24"/>
        </w:rPr>
        <w:t>емлян Всеизвечного ИВДИВО-космоса Человек-Ипостаси за сотрудничество и восхождение с каждым из нас. Отсекаемся от них, они отсекаются от нас. Отец закрывает все порталы нашей связи с ними.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И мы, синтезируясь с Изначально Вышестоящим </w:t>
      </w:r>
      <w:r w:rsidR="006F533D">
        <w:rPr>
          <w:rFonts w:ascii="Times New Roman" w:hAnsi="Times New Roman" w:cs="Times New Roman"/>
          <w:i/>
          <w:iCs/>
          <w:sz w:val="24"/>
          <w:szCs w:val="24"/>
        </w:rPr>
        <w:t>Отцом, стяжаем развёртывание в человек-з</w:t>
      </w:r>
      <w:r>
        <w:rPr>
          <w:rFonts w:ascii="Times New Roman" w:hAnsi="Times New Roman" w:cs="Times New Roman"/>
          <w:i/>
          <w:iCs/>
          <w:sz w:val="24"/>
          <w:szCs w:val="24"/>
        </w:rPr>
        <w:t>емлянах 5</w:t>
      </w:r>
      <w:r w:rsidR="006F533D">
        <w:rPr>
          <w:rFonts w:ascii="Times New Roman" w:hAnsi="Times New Roman" w:cs="Times New Roman"/>
          <w:i/>
          <w:iCs/>
          <w:sz w:val="24"/>
          <w:szCs w:val="24"/>
        </w:rPr>
        <w:t>5-й Части космической в каждом ч</w:t>
      </w:r>
      <w:r>
        <w:rPr>
          <w:rFonts w:ascii="Times New Roman" w:hAnsi="Times New Roman" w:cs="Times New Roman"/>
          <w:i/>
          <w:iCs/>
          <w:sz w:val="24"/>
          <w:szCs w:val="24"/>
        </w:rPr>
        <w:t>ел</w:t>
      </w:r>
      <w:r w:rsidR="006F533D">
        <w:rPr>
          <w:rFonts w:ascii="Times New Roman" w:hAnsi="Times New Roman" w:cs="Times New Roman"/>
          <w:i/>
          <w:iCs/>
          <w:sz w:val="24"/>
          <w:szCs w:val="24"/>
        </w:rPr>
        <w:t xml:space="preserve">овек-землянине и в Человечестве </w:t>
      </w:r>
      <w:r>
        <w:rPr>
          <w:rFonts w:ascii="Times New Roman" w:hAnsi="Times New Roman" w:cs="Times New Roman"/>
          <w:i/>
          <w:iCs/>
          <w:sz w:val="24"/>
          <w:szCs w:val="24"/>
        </w:rPr>
        <w:t>Землян в целом в развитии синтезфизичности 55-й человеческой Части каждым из нас.</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Кто забыл эту Часть – это Образ-тип. Поэтому я о нём сегодня рассказывал.</w:t>
      </w:r>
    </w:p>
    <w:p w:rsidR="00E60A5F" w:rsidRDefault="00E60A5F" w:rsidP="00E60A5F">
      <w:pPr>
        <w:spacing w:after="120" w:line="240" w:lineRule="auto"/>
        <w:ind w:left="142" w:firstLine="567"/>
        <w:jc w:val="both"/>
        <w:rPr>
          <w:rFonts w:ascii="Times New Roman" w:hAnsi="Times New Roman" w:cs="Times New Roman"/>
          <w:i/>
          <w:iCs/>
          <w:sz w:val="24"/>
          <w:szCs w:val="24"/>
        </w:rPr>
      </w:pPr>
      <w:r>
        <w:rPr>
          <w:rFonts w:ascii="Times New Roman" w:hAnsi="Times New Roman" w:cs="Times New Roman"/>
          <w:i/>
          <w:iCs/>
          <w:sz w:val="24"/>
          <w:szCs w:val="24"/>
        </w:rPr>
        <w:t>Вспыхиваем развёртыванием Образ-типа в каждом из нас и в Человечес</w:t>
      </w:r>
      <w:r w:rsidR="00782F1B">
        <w:rPr>
          <w:rFonts w:ascii="Times New Roman" w:hAnsi="Times New Roman" w:cs="Times New Roman"/>
          <w:i/>
          <w:iCs/>
          <w:sz w:val="24"/>
          <w:szCs w:val="24"/>
        </w:rPr>
        <w:t xml:space="preserve">тве </w:t>
      </w:r>
      <w:r>
        <w:rPr>
          <w:rFonts w:ascii="Times New Roman" w:hAnsi="Times New Roman" w:cs="Times New Roman"/>
          <w:i/>
          <w:iCs/>
          <w:sz w:val="24"/>
          <w:szCs w:val="24"/>
        </w:rPr>
        <w:t xml:space="preserve">Землян собою, устремляя на </w:t>
      </w:r>
      <w:r w:rsidR="00782F1B">
        <w:rPr>
          <w:rFonts w:ascii="Times New Roman" w:hAnsi="Times New Roman" w:cs="Times New Roman"/>
          <w:i/>
          <w:iCs/>
          <w:sz w:val="24"/>
          <w:szCs w:val="24"/>
        </w:rPr>
        <w:t>реализацию Образ-типов каждого ч</w:t>
      </w:r>
      <w:r>
        <w:rPr>
          <w:rFonts w:ascii="Times New Roman" w:hAnsi="Times New Roman" w:cs="Times New Roman"/>
          <w:i/>
          <w:iCs/>
          <w:sz w:val="24"/>
          <w:szCs w:val="24"/>
        </w:rPr>
        <w:t>еловек-</w:t>
      </w:r>
      <w:r w:rsidR="00782F1B">
        <w:rPr>
          <w:rFonts w:ascii="Times New Roman" w:hAnsi="Times New Roman" w:cs="Times New Roman"/>
          <w:i/>
          <w:iCs/>
          <w:sz w:val="24"/>
          <w:szCs w:val="24"/>
        </w:rPr>
        <w:t>з</w:t>
      </w:r>
      <w:r>
        <w:rPr>
          <w:rFonts w:ascii="Times New Roman" w:hAnsi="Times New Roman" w:cs="Times New Roman"/>
          <w:i/>
          <w:iCs/>
          <w:sz w:val="24"/>
          <w:szCs w:val="24"/>
        </w:rPr>
        <w:t>емлянина в синтезе нас и повышения о</w:t>
      </w:r>
      <w:r w:rsidR="00782F1B">
        <w:rPr>
          <w:rFonts w:ascii="Times New Roman" w:hAnsi="Times New Roman" w:cs="Times New Roman"/>
          <w:i/>
          <w:iCs/>
          <w:sz w:val="24"/>
          <w:szCs w:val="24"/>
        </w:rPr>
        <w:t>бразовательного ценза развития человек-з</w:t>
      </w:r>
      <w:r>
        <w:rPr>
          <w:rFonts w:ascii="Times New Roman" w:hAnsi="Times New Roman" w:cs="Times New Roman"/>
          <w:i/>
          <w:iCs/>
          <w:sz w:val="24"/>
          <w:szCs w:val="24"/>
        </w:rPr>
        <w:t>емлян этим, просто эманируя Огонь Изначально Вышестоящего Отца нов</w:t>
      </w:r>
      <w:r w:rsidR="00782F1B">
        <w:rPr>
          <w:rFonts w:ascii="Times New Roman" w:hAnsi="Times New Roman" w:cs="Times New Roman"/>
          <w:i/>
          <w:iCs/>
          <w:sz w:val="24"/>
          <w:szCs w:val="24"/>
        </w:rPr>
        <w:t xml:space="preserve">изны Образ-типов в Человечестве </w:t>
      </w:r>
      <w:r>
        <w:rPr>
          <w:rFonts w:ascii="Times New Roman" w:hAnsi="Times New Roman" w:cs="Times New Roman"/>
          <w:i/>
          <w:iCs/>
          <w:sz w:val="24"/>
          <w:szCs w:val="24"/>
        </w:rPr>
        <w:t>Землян.</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 xml:space="preserve">Мы вспыхиваем концентрацией 61-го космоса Изначально Вышестоящего Отца </w:t>
      </w:r>
      <w:r w:rsidRPr="00343B66">
        <w:rPr>
          <w:rFonts w:ascii="Times New Roman" w:hAnsi="Times New Roman" w:cs="Times New Roman"/>
          <w:i/>
          <w:iCs/>
          <w:sz w:val="24"/>
          <w:szCs w:val="24"/>
        </w:rPr>
        <w:t>–</w:t>
      </w:r>
      <w:r>
        <w:rPr>
          <w:rFonts w:ascii="Times New Roman" w:hAnsi="Times New Roman" w:cs="Times New Roman"/>
          <w:i/>
          <w:iCs/>
          <w:sz w:val="24"/>
          <w:szCs w:val="24"/>
        </w:rPr>
        <w:t xml:space="preserve"> Высшего Метаизвечного ИВДИВО-космоса Человек-Ипостаси.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стяжаем 1млрд.073.741.888 Синтезов Изначально Вышестоящего Отца, вспыхивая ими.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Прося Изначально Вышестоящего Отца развернуть синтезирование и творение 1млрд.073.676.351</w:t>
      </w:r>
      <w:r w:rsidR="00782F1B">
        <w:rPr>
          <w:rFonts w:ascii="Times New Roman" w:hAnsi="Times New Roman" w:cs="Times New Roman"/>
          <w:i/>
          <w:iCs/>
          <w:sz w:val="24"/>
          <w:szCs w:val="24"/>
        </w:rPr>
        <w:t>-го</w:t>
      </w:r>
      <w:r>
        <w:rPr>
          <w:rFonts w:ascii="Times New Roman" w:hAnsi="Times New Roman" w:cs="Times New Roman"/>
          <w:i/>
          <w:iCs/>
          <w:sz w:val="24"/>
          <w:szCs w:val="24"/>
        </w:rPr>
        <w:t xml:space="preserve"> Тела семи видов Миров реальностей 61-го космоса Изначально Вышестоящего Отца и 63-х Тел видов материи Высшего Метаизвечного ИВДИВО-космоса Человек-Ипостаси каждым из нас в репликативности каждого из нас и развернуть </w:t>
      </w:r>
      <w:r>
        <w:rPr>
          <w:rFonts w:ascii="Times New Roman" w:hAnsi="Times New Roman" w:cs="Times New Roman"/>
          <w:i/>
          <w:iCs/>
          <w:sz w:val="24"/>
          <w:szCs w:val="24"/>
        </w:rPr>
        <w:lastRenderedPageBreak/>
        <w:t>синтезирование и творение 65 537-ми единиц энергии каждого из нас синтезфизической концентрации собою.</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В этом же огне, синтезируясь с Хум Изначально Вышестоящего Отца, стяжаем 1млрд.073.741.888 Синтезов Изначально Вышестоящего Отца, прося синтезировать и сотворить 1млрд.073.676.351 частное ИВДИВО-здание семи видов Тел реальностей в Мирах и 63-х видов материи Высшего Метаизвечного ИВДИВО-космоса Человек-Ипостаси, развернув 65.537 концентраций синтезфизичности реальностей и первого физического вида материи на каждом из нас 61-го космоса Изначально Вышестоящего Отца синтезфизически собою и вспыхивая этим.</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Просим развернуть синтезирование и творение в медицинских боксах частных ИВДИВО-зданий 61-го космоса Изначально Вышестоящего Отца семи видов Тел реальностей семи Миров и 63-х Тел видов материи в репликационном синтезе каждого из нас, прося наделить нас 1млрд.073.676.351</w:t>
      </w:r>
      <w:r w:rsidR="00782F1B">
        <w:rPr>
          <w:rFonts w:ascii="Times New Roman" w:hAnsi="Times New Roman" w:cs="Times New Roman"/>
          <w:i/>
          <w:iCs/>
          <w:sz w:val="24"/>
          <w:szCs w:val="24"/>
        </w:rPr>
        <w:t>-м</w:t>
      </w:r>
      <w:r>
        <w:rPr>
          <w:rFonts w:ascii="Times New Roman" w:hAnsi="Times New Roman" w:cs="Times New Roman"/>
          <w:i/>
          <w:iCs/>
          <w:sz w:val="24"/>
          <w:szCs w:val="24"/>
        </w:rPr>
        <w:t xml:space="preserve"> Репликационным синтезом собою и вспыхивая этим, проникаемся синтезированием и творением в Репликационном синтезе каждого из нас Изначально Вышестоящего Отца соответствующих Тел в медицинских боксах в частных ИВДИВО-зданиях 61-го космоса Изначально Вышестоящего Отца.</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вспыхивая этим, возжигаемся 2млрд.147.483.776 Синтезами Изначально Вышестоящего Отца и преображаемся им</w:t>
      </w:r>
      <w:r w:rsidR="00782F1B">
        <w:rPr>
          <w:rFonts w:ascii="Times New Roman" w:hAnsi="Times New Roman" w:cs="Times New Roman"/>
          <w:i/>
          <w:iCs/>
          <w:sz w:val="24"/>
          <w:szCs w:val="24"/>
        </w:rPr>
        <w:t>и</w:t>
      </w:r>
      <w:r>
        <w:rPr>
          <w:rFonts w:ascii="Times New Roman" w:hAnsi="Times New Roman" w:cs="Times New Roman"/>
          <w:i/>
          <w:iCs/>
          <w:sz w:val="24"/>
          <w:szCs w:val="24"/>
        </w:rPr>
        <w:t>.</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В этом огне мы благодарим Изначально Вышестоящего Отца.</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Благодарим Изначально Вышестоящего Аватара Синтеза Кут Хуми.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Возвращаемся в физическую реализацию в данный зал синтезфизически собою, развёртываемся физически.</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эманируем всё стяжённое и возожжённое в ИВДИВО, в ИВДИВО Краснодар, ИВДИВО Адыгея, ИВДИВО Дагестан, подразделения ИВ</w:t>
      </w:r>
      <w:r w:rsidR="00782F1B">
        <w:rPr>
          <w:rFonts w:ascii="Times New Roman" w:hAnsi="Times New Roman" w:cs="Times New Roman"/>
          <w:i/>
          <w:iCs/>
          <w:sz w:val="24"/>
          <w:szCs w:val="24"/>
        </w:rPr>
        <w:t>ДИВО участников данной практики и</w:t>
      </w:r>
      <w:r>
        <w:rPr>
          <w:rFonts w:ascii="Times New Roman" w:hAnsi="Times New Roman" w:cs="Times New Roman"/>
          <w:i/>
          <w:iCs/>
          <w:sz w:val="24"/>
          <w:szCs w:val="24"/>
        </w:rPr>
        <w:t xml:space="preserve"> ИВДИВО каждого из нас.</w:t>
      </w:r>
    </w:p>
    <w:p w:rsidR="00E60A5F" w:rsidRDefault="00E60A5F" w:rsidP="00E60A5F">
      <w:pPr>
        <w:spacing w:after="0" w:line="240" w:lineRule="auto"/>
        <w:ind w:left="142" w:firstLine="566"/>
        <w:jc w:val="both"/>
        <w:rPr>
          <w:rFonts w:ascii="Times New Roman" w:hAnsi="Times New Roman" w:cs="Times New Roman"/>
          <w:i/>
          <w:iCs/>
          <w:sz w:val="24"/>
          <w:szCs w:val="24"/>
        </w:rPr>
      </w:pPr>
      <w:r>
        <w:rPr>
          <w:rFonts w:ascii="Times New Roman" w:hAnsi="Times New Roman" w:cs="Times New Roman"/>
          <w:i/>
          <w:iCs/>
          <w:sz w:val="24"/>
          <w:szCs w:val="24"/>
        </w:rPr>
        <w:t>И выходим из практики. Аминь.</w:t>
      </w:r>
    </w:p>
    <w:p w:rsidR="00E60A5F" w:rsidRDefault="00E60A5F" w:rsidP="00E60A5F">
      <w:pPr>
        <w:spacing w:after="0" w:line="240" w:lineRule="auto"/>
        <w:ind w:firstLineChars="236" w:firstLine="566"/>
        <w:jc w:val="both"/>
        <w:rPr>
          <w:rFonts w:ascii="Times New Roman" w:hAnsi="Times New Roman" w:cs="Times New Roman"/>
          <w:i/>
          <w:iCs/>
          <w:sz w:val="24"/>
          <w:szCs w:val="24"/>
        </w:rPr>
      </w:pPr>
    </w:p>
    <w:p w:rsidR="00E60A5F" w:rsidRDefault="00E60A5F" w:rsidP="00E60A5F">
      <w:pPr>
        <w:spacing w:after="0" w:line="240" w:lineRule="auto"/>
        <w:ind w:right="-58"/>
        <w:contextualSpacing/>
        <w:jc w:val="right"/>
        <w:rPr>
          <w:rFonts w:ascii="Times New Roman" w:hAnsi="Times New Roman" w:cs="Times New Roman"/>
          <w:b/>
          <w:bCs/>
          <w:sz w:val="24"/>
          <w:szCs w:val="24"/>
        </w:rPr>
      </w:pPr>
      <w:r>
        <w:rPr>
          <w:rFonts w:ascii="Times New Roman" w:hAnsi="Times New Roman" w:cs="Times New Roman"/>
          <w:b/>
          <w:bCs/>
          <w:sz w:val="24"/>
          <w:szCs w:val="24"/>
        </w:rPr>
        <w:t>2 день 4 часть</w:t>
      </w:r>
    </w:p>
    <w:p w:rsidR="00587D1E" w:rsidRPr="00587D1E" w:rsidRDefault="00E60A5F" w:rsidP="00587D1E">
      <w:pPr>
        <w:jc w:val="right"/>
        <w:rPr>
          <w:rFonts w:ascii="Times New Roman" w:hAnsi="Times New Roman" w:cs="Times New Roman"/>
          <w:i/>
          <w:sz w:val="24"/>
          <w:szCs w:val="24"/>
        </w:rPr>
      </w:pPr>
      <w:r w:rsidRPr="00587D1E">
        <w:rPr>
          <w:rFonts w:ascii="Times New Roman" w:hAnsi="Times New Roman" w:cs="Times New Roman"/>
          <w:i/>
          <w:sz w:val="24"/>
          <w:szCs w:val="24"/>
        </w:rPr>
        <w:t>1:24:29 — 1:35:12</w:t>
      </w:r>
      <w:bookmarkStart w:id="16" w:name="_Toc220506733"/>
    </w:p>
    <w:p w:rsidR="00E60A5F" w:rsidRPr="008D1043" w:rsidRDefault="00E60A5F" w:rsidP="000B77AB">
      <w:pPr>
        <w:pStyle w:val="2"/>
        <w:rPr>
          <w:rFonts w:ascii="Arial" w:hAnsi="Arial" w:cs="Arial"/>
          <w:sz w:val="23"/>
          <w:szCs w:val="23"/>
        </w:rPr>
      </w:pPr>
      <w:bookmarkStart w:id="17" w:name="_Toc226206031"/>
      <w:r w:rsidRPr="008D1043">
        <w:t xml:space="preserve">Практика </w:t>
      </w:r>
      <w:r>
        <w:t>11</w:t>
      </w:r>
      <w:r w:rsidRPr="008D1043">
        <w:t>. И</w:t>
      </w:r>
      <w:bookmarkStart w:id="18" w:name="_GoBack"/>
      <w:bookmarkEnd w:id="18"/>
      <w:r w:rsidRPr="008D1043">
        <w:t>тоговая</w:t>
      </w:r>
      <w:bookmarkEnd w:id="16"/>
      <w:bookmarkEnd w:id="17"/>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каждого из нас.</w:t>
      </w:r>
    </w:p>
    <w:p w:rsidR="00E60A5F" w:rsidRDefault="00E60A5F" w:rsidP="00E60A5F">
      <w:pPr>
        <w:tabs>
          <w:tab w:val="num" w:pos="142"/>
        </w:tabs>
        <w:spacing w:after="12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w:t>
      </w:r>
      <w:r w:rsidR="00782F1B">
        <w:rPr>
          <w:rFonts w:ascii="Times New Roman" w:hAnsi="Times New Roman" w:cs="Times New Roman"/>
          <w:i/>
          <w:iCs/>
          <w:sz w:val="24"/>
          <w:szCs w:val="24"/>
        </w:rPr>
        <w:t>с Изначально Вышестоящим Аватаро</w:t>
      </w:r>
      <w:r>
        <w:rPr>
          <w:rFonts w:ascii="Times New Roman" w:hAnsi="Times New Roman" w:cs="Times New Roman"/>
          <w:i/>
          <w:iCs/>
          <w:sz w:val="24"/>
          <w:szCs w:val="24"/>
        </w:rPr>
        <w:t xml:space="preserve">м Синтеза Кут Хуми, переходим в зал </w:t>
      </w:r>
      <w:r w:rsidR="00782F1B">
        <w:rPr>
          <w:rFonts w:ascii="Times New Roman" w:hAnsi="Times New Roman" w:cs="Times New Roman"/>
          <w:i/>
          <w:iCs/>
          <w:sz w:val="24"/>
          <w:szCs w:val="24"/>
        </w:rPr>
        <w:t>ИВДИВО на 17млрд.179.868.992-й м</w:t>
      </w:r>
      <w:r>
        <w:rPr>
          <w:rFonts w:ascii="Times New Roman" w:hAnsi="Times New Roman" w:cs="Times New Roman"/>
          <w:i/>
          <w:iCs/>
          <w:sz w:val="24"/>
          <w:szCs w:val="24"/>
        </w:rPr>
        <w:t>етакосмос. Становимся телесно Служащим, Владыкой 83-го Синтеза в форме пред Изначально Вышестоящим Аватаром Синтеза Кут Хуми.</w:t>
      </w:r>
    </w:p>
    <w:p w:rsidR="00E60A5F" w:rsidRPr="00563E0E" w:rsidRDefault="00E60A5F" w:rsidP="00E60A5F">
      <w:pPr>
        <w:tabs>
          <w:tab w:val="num" w:pos="142"/>
        </w:tabs>
        <w:spacing w:after="120" w:line="240" w:lineRule="auto"/>
        <w:ind w:left="142" w:firstLine="425"/>
        <w:jc w:val="both"/>
        <w:rPr>
          <w:rFonts w:ascii="Times New Roman" w:hAnsi="Times New Roman" w:cs="Times New Roman"/>
          <w:iCs/>
          <w:sz w:val="24"/>
          <w:szCs w:val="24"/>
        </w:rPr>
      </w:pPr>
      <w:r w:rsidRPr="00563E0E">
        <w:rPr>
          <w:rFonts w:ascii="Times New Roman" w:hAnsi="Times New Roman" w:cs="Times New Roman"/>
          <w:iCs/>
          <w:sz w:val="24"/>
          <w:szCs w:val="24"/>
        </w:rPr>
        <w:t xml:space="preserve">Кут Хуми говорит, что вы пока не идёте выше на 34 миллиарда </w:t>
      </w:r>
      <w:r>
        <w:rPr>
          <w:rFonts w:ascii="Times New Roman" w:hAnsi="Times New Roman" w:cs="Times New Roman"/>
          <w:iCs/>
          <w:sz w:val="24"/>
          <w:szCs w:val="24"/>
        </w:rPr>
        <w:t>(</w:t>
      </w:r>
      <w:r w:rsidRPr="00563E0E">
        <w:rPr>
          <w:rFonts w:ascii="Times New Roman" w:hAnsi="Times New Roman" w:cs="Times New Roman"/>
          <w:iCs/>
          <w:sz w:val="24"/>
          <w:szCs w:val="24"/>
        </w:rPr>
        <w:t>кому-то отвечает</w:t>
      </w:r>
      <w:r>
        <w:rPr>
          <w:rFonts w:ascii="Times New Roman" w:hAnsi="Times New Roman" w:cs="Times New Roman"/>
          <w:iCs/>
          <w:sz w:val="24"/>
          <w:szCs w:val="24"/>
        </w:rPr>
        <w:t>)</w:t>
      </w:r>
      <w:r w:rsidRPr="00563E0E">
        <w:rPr>
          <w:rFonts w:ascii="Times New Roman" w:hAnsi="Times New Roman" w:cs="Times New Roman"/>
          <w:iCs/>
          <w:sz w:val="24"/>
          <w:szCs w:val="24"/>
        </w:rPr>
        <w:t>, потому что там всё ещё обустраивается</w:t>
      </w:r>
      <w:r>
        <w:rPr>
          <w:rFonts w:ascii="Times New Roman" w:hAnsi="Times New Roman" w:cs="Times New Roman"/>
          <w:iCs/>
          <w:sz w:val="24"/>
          <w:szCs w:val="24"/>
        </w:rPr>
        <w:t>,</w:t>
      </w:r>
      <w:r w:rsidRPr="00563E0E">
        <w:rPr>
          <w:rFonts w:ascii="Times New Roman" w:hAnsi="Times New Roman" w:cs="Times New Roman"/>
          <w:iCs/>
          <w:sz w:val="24"/>
          <w:szCs w:val="24"/>
        </w:rPr>
        <w:t xml:space="preserve"> и вас туда сегодня не приглашают</w:t>
      </w:r>
      <w:r>
        <w:rPr>
          <w:rFonts w:ascii="Times New Roman" w:hAnsi="Times New Roman" w:cs="Times New Roman"/>
          <w:iCs/>
          <w:sz w:val="24"/>
          <w:szCs w:val="24"/>
        </w:rPr>
        <w:t>.</w:t>
      </w:r>
      <w:r w:rsidRPr="00563E0E">
        <w:rPr>
          <w:rFonts w:ascii="Times New Roman" w:hAnsi="Times New Roman" w:cs="Times New Roman"/>
          <w:iCs/>
          <w:sz w:val="24"/>
          <w:szCs w:val="24"/>
        </w:rPr>
        <w:t xml:space="preserve"> </w:t>
      </w:r>
      <w:r>
        <w:rPr>
          <w:rFonts w:ascii="Times New Roman" w:hAnsi="Times New Roman" w:cs="Times New Roman"/>
          <w:iCs/>
          <w:sz w:val="24"/>
          <w:szCs w:val="24"/>
        </w:rPr>
        <w:t>В</w:t>
      </w:r>
      <w:r w:rsidRPr="00563E0E">
        <w:rPr>
          <w:rFonts w:ascii="Times New Roman" w:hAnsi="Times New Roman" w:cs="Times New Roman"/>
          <w:iCs/>
          <w:sz w:val="24"/>
          <w:szCs w:val="24"/>
        </w:rPr>
        <w:t>чера сделали, а потом в будущем будем ходить. Это ответ</w:t>
      </w:r>
      <w:r>
        <w:rPr>
          <w:rFonts w:ascii="Times New Roman" w:hAnsi="Times New Roman" w:cs="Times New Roman"/>
          <w:iCs/>
          <w:sz w:val="24"/>
          <w:szCs w:val="24"/>
        </w:rPr>
        <w:t>,</w:t>
      </w:r>
      <w:r w:rsidRPr="00563E0E">
        <w:rPr>
          <w:rFonts w:ascii="Times New Roman" w:hAnsi="Times New Roman" w:cs="Times New Roman"/>
          <w:iCs/>
          <w:sz w:val="24"/>
          <w:szCs w:val="24"/>
        </w:rPr>
        <w:t xml:space="preserve"> почему не идём выше. Пока не надо</w:t>
      </w:r>
      <w:r>
        <w:rPr>
          <w:rFonts w:ascii="Times New Roman" w:hAnsi="Times New Roman" w:cs="Times New Roman"/>
          <w:iCs/>
          <w:sz w:val="24"/>
          <w:szCs w:val="24"/>
        </w:rPr>
        <w:t>!</w:t>
      </w:r>
      <w:r w:rsidRPr="00563E0E">
        <w:rPr>
          <w:rFonts w:ascii="Times New Roman" w:hAnsi="Times New Roman" w:cs="Times New Roman"/>
          <w:iCs/>
          <w:sz w:val="24"/>
          <w:szCs w:val="24"/>
        </w:rPr>
        <w:t xml:space="preserve"> </w:t>
      </w:r>
      <w:r>
        <w:rPr>
          <w:rFonts w:ascii="Times New Roman" w:hAnsi="Times New Roman" w:cs="Times New Roman"/>
          <w:iCs/>
          <w:sz w:val="24"/>
          <w:szCs w:val="24"/>
        </w:rPr>
        <w:t>П</w:t>
      </w:r>
      <w:r w:rsidRPr="00563E0E">
        <w:rPr>
          <w:rFonts w:ascii="Times New Roman" w:hAnsi="Times New Roman" w:cs="Times New Roman"/>
          <w:iCs/>
          <w:sz w:val="24"/>
          <w:szCs w:val="24"/>
        </w:rPr>
        <w:t>омните</w:t>
      </w:r>
      <w:r>
        <w:rPr>
          <w:rFonts w:ascii="Times New Roman" w:hAnsi="Times New Roman" w:cs="Times New Roman"/>
          <w:iCs/>
          <w:sz w:val="24"/>
          <w:szCs w:val="24"/>
        </w:rPr>
        <w:t>,</w:t>
      </w:r>
      <w:r w:rsidRPr="00563E0E">
        <w:rPr>
          <w:rFonts w:ascii="Times New Roman" w:hAnsi="Times New Roman" w:cs="Times New Roman"/>
          <w:iCs/>
          <w:sz w:val="24"/>
          <w:szCs w:val="24"/>
        </w:rPr>
        <w:t xml:space="preserve"> сутки творения</w:t>
      </w:r>
      <w:r>
        <w:rPr>
          <w:rFonts w:ascii="Times New Roman" w:hAnsi="Times New Roman" w:cs="Times New Roman"/>
          <w:iCs/>
          <w:sz w:val="24"/>
          <w:szCs w:val="24"/>
        </w:rPr>
        <w:t>?</w:t>
      </w:r>
      <w:r w:rsidRPr="00563E0E">
        <w:rPr>
          <w:rFonts w:ascii="Times New Roman" w:hAnsi="Times New Roman" w:cs="Times New Roman"/>
          <w:iCs/>
          <w:sz w:val="24"/>
          <w:szCs w:val="24"/>
        </w:rPr>
        <w:t xml:space="preserve"> </w:t>
      </w:r>
      <w:r>
        <w:rPr>
          <w:rFonts w:ascii="Times New Roman" w:hAnsi="Times New Roman" w:cs="Times New Roman"/>
          <w:iCs/>
          <w:sz w:val="24"/>
          <w:szCs w:val="24"/>
        </w:rPr>
        <w:t>О</w:t>
      </w:r>
      <w:r w:rsidRPr="00563E0E">
        <w:rPr>
          <w:rFonts w:ascii="Times New Roman" w:hAnsi="Times New Roman" w:cs="Times New Roman"/>
          <w:iCs/>
          <w:sz w:val="24"/>
          <w:szCs w:val="24"/>
        </w:rPr>
        <w:t>ни не закончились. Вчера начались, ещё не закончились</w:t>
      </w:r>
      <w:r>
        <w:rPr>
          <w:rFonts w:ascii="Times New Roman" w:hAnsi="Times New Roman" w:cs="Times New Roman"/>
          <w:iCs/>
          <w:sz w:val="24"/>
          <w:szCs w:val="24"/>
        </w:rPr>
        <w:t>,</w:t>
      </w:r>
      <w:r w:rsidRPr="00563E0E">
        <w:rPr>
          <w:rFonts w:ascii="Times New Roman" w:hAnsi="Times New Roman" w:cs="Times New Roman"/>
          <w:iCs/>
          <w:sz w:val="24"/>
          <w:szCs w:val="24"/>
        </w:rPr>
        <w:t xml:space="preserve"> ну как в репликации</w:t>
      </w:r>
      <w:r>
        <w:rPr>
          <w:rFonts w:ascii="Times New Roman" w:hAnsi="Times New Roman" w:cs="Times New Roman"/>
          <w:iCs/>
          <w:sz w:val="24"/>
          <w:szCs w:val="24"/>
        </w:rPr>
        <w:t>.</w:t>
      </w:r>
      <w:r w:rsidRPr="00563E0E">
        <w:rPr>
          <w:rFonts w:ascii="Times New Roman" w:hAnsi="Times New Roman" w:cs="Times New Roman"/>
          <w:iCs/>
          <w:sz w:val="24"/>
          <w:szCs w:val="24"/>
        </w:rPr>
        <w:t xml:space="preserve"> </w:t>
      </w:r>
      <w:r>
        <w:rPr>
          <w:rFonts w:ascii="Times New Roman" w:hAnsi="Times New Roman" w:cs="Times New Roman"/>
          <w:iCs/>
          <w:sz w:val="24"/>
          <w:szCs w:val="24"/>
        </w:rPr>
        <w:t>Н</w:t>
      </w:r>
      <w:r w:rsidRPr="00563E0E">
        <w:rPr>
          <w:rFonts w:ascii="Times New Roman" w:hAnsi="Times New Roman" w:cs="Times New Roman"/>
          <w:iCs/>
          <w:sz w:val="24"/>
          <w:szCs w:val="24"/>
        </w:rPr>
        <w:t>адо уважать суточный процесс.</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Хум Изначально Вышестоящего Аватара Синтеза Кут Хуми, стяжаем Синтез Синтеза Изначально Вышестоящего Отца, прося преобразить каждого из нас синтез нас, на итоговую практику 83(7)-го Парадигмально-профессионального Синтеза Изначально Вышестоящего Отца и, возжигаясь, преображаемся 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В этом огне мы синтезируемся с Изначально Вышестоящим Отцом, переходим в зал Изначально Вышестоящи</w:t>
      </w:r>
      <w:r w:rsidR="00782F1B">
        <w:rPr>
          <w:rFonts w:ascii="Times New Roman" w:hAnsi="Times New Roman" w:cs="Times New Roman"/>
          <w:i/>
          <w:iCs/>
          <w:sz w:val="24"/>
          <w:szCs w:val="24"/>
        </w:rPr>
        <w:t>м Отца на 17млрд.179.869.185-й м</w:t>
      </w:r>
      <w:r>
        <w:rPr>
          <w:rFonts w:ascii="Times New Roman" w:hAnsi="Times New Roman" w:cs="Times New Roman"/>
          <w:i/>
          <w:iCs/>
          <w:sz w:val="24"/>
          <w:szCs w:val="24"/>
        </w:rPr>
        <w:t>етакосмос.</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Становимся телесно пред Изначально Вышестоящ</w:t>
      </w:r>
      <w:r w:rsidR="00587D1E">
        <w:rPr>
          <w:rFonts w:ascii="Times New Roman" w:hAnsi="Times New Roman" w:cs="Times New Roman"/>
          <w:i/>
          <w:iCs/>
          <w:sz w:val="24"/>
          <w:szCs w:val="24"/>
        </w:rPr>
        <w:t>им Отцом Служащим, Владыкой 83</w:t>
      </w:r>
      <w:r w:rsidR="00587D1E">
        <w:rPr>
          <w:rFonts w:ascii="Times New Roman" w:hAnsi="Times New Roman" w:cs="Times New Roman"/>
          <w:i/>
          <w:iCs/>
          <w:sz w:val="24"/>
          <w:szCs w:val="24"/>
        </w:rPr>
        <w:noBreakHyphen/>
      </w:r>
      <w:r>
        <w:rPr>
          <w:rFonts w:ascii="Times New Roman" w:hAnsi="Times New Roman" w:cs="Times New Roman"/>
          <w:i/>
          <w:iCs/>
          <w:sz w:val="24"/>
          <w:szCs w:val="24"/>
        </w:rPr>
        <w:t>го Синтеза в форме. И синтезируясь с Хум, стяжаем итоговую практику 83-го Синтеза Изначально Вышестоящего Отца синтезфизически</w:t>
      </w:r>
      <w:r w:rsidR="00587D1E">
        <w:rPr>
          <w:rFonts w:ascii="Times New Roman" w:hAnsi="Times New Roman" w:cs="Times New Roman"/>
          <w:i/>
          <w:iCs/>
          <w:sz w:val="24"/>
          <w:szCs w:val="24"/>
        </w:rPr>
        <w:t xml:space="preserve"> </w:t>
      </w:r>
      <w:r>
        <w:rPr>
          <w:rFonts w:ascii="Times New Roman" w:hAnsi="Times New Roman" w:cs="Times New Roman"/>
          <w:i/>
          <w:iCs/>
          <w:sz w:val="24"/>
          <w:szCs w:val="24"/>
        </w:rPr>
        <w:t>собою, стяжая Синтез Изначально Вышестоящего Отца и возжигаясь, преображаемся 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в этом огне, синтезируясь с Хум Изначально Вышестоящего Отца, стяжаем: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sidRPr="00192C9E">
        <w:rPr>
          <w:rFonts w:ascii="Times New Roman" w:hAnsi="Times New Roman" w:cs="Times New Roman"/>
          <w:i/>
          <w:iCs/>
          <w:sz w:val="24"/>
          <w:szCs w:val="24"/>
        </w:rPr>
        <w:t>17</w:t>
      </w:r>
      <w:r>
        <w:rPr>
          <w:rFonts w:ascii="Times New Roman" w:hAnsi="Times New Roman" w:cs="Times New Roman"/>
          <w:i/>
          <w:iCs/>
          <w:sz w:val="24"/>
          <w:szCs w:val="24"/>
        </w:rPr>
        <w:t>.</w:t>
      </w:r>
      <w:r w:rsidRPr="00192C9E">
        <w:rPr>
          <w:rFonts w:ascii="Times New Roman" w:hAnsi="Times New Roman" w:cs="Times New Roman"/>
          <w:i/>
          <w:iCs/>
          <w:sz w:val="24"/>
          <w:szCs w:val="24"/>
        </w:rPr>
        <w:t>179</w:t>
      </w:r>
      <w:r>
        <w:rPr>
          <w:rFonts w:ascii="Times New Roman" w:hAnsi="Times New Roman" w:cs="Times New Roman"/>
          <w:i/>
          <w:iCs/>
          <w:sz w:val="24"/>
          <w:szCs w:val="24"/>
        </w:rPr>
        <w:t>.</w:t>
      </w:r>
      <w:r w:rsidRPr="00192C9E">
        <w:rPr>
          <w:rFonts w:ascii="Times New Roman" w:hAnsi="Times New Roman" w:cs="Times New Roman"/>
          <w:i/>
          <w:iCs/>
          <w:sz w:val="24"/>
          <w:szCs w:val="24"/>
        </w:rPr>
        <w:t>869</w:t>
      </w:r>
      <w:r>
        <w:rPr>
          <w:rFonts w:ascii="Times New Roman" w:hAnsi="Times New Roman" w:cs="Times New Roman"/>
          <w:i/>
          <w:iCs/>
          <w:sz w:val="24"/>
          <w:szCs w:val="24"/>
        </w:rPr>
        <w:t>.184 в степени 17.179.869.185-ллионов Огней,</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17.179.869.184 в степени </w:t>
      </w:r>
      <w:r w:rsidR="00782F1B">
        <w:rPr>
          <w:rFonts w:ascii="Times New Roman" w:hAnsi="Times New Roman" w:cs="Times New Roman"/>
          <w:i/>
          <w:iCs/>
          <w:sz w:val="24"/>
          <w:szCs w:val="24"/>
        </w:rPr>
        <w:t>17.179</w:t>
      </w:r>
      <w:r>
        <w:rPr>
          <w:rFonts w:ascii="Times New Roman" w:hAnsi="Times New Roman" w:cs="Times New Roman"/>
          <w:i/>
          <w:iCs/>
          <w:sz w:val="24"/>
          <w:szCs w:val="24"/>
        </w:rPr>
        <w:t>.869.185-ллионов Ядер Синтеза,</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17.179.869.184 в степени 17.179.869.185-ллионов Субъядерности</w:t>
      </w:r>
    </w:p>
    <w:p w:rsidR="00E60A5F" w:rsidRDefault="00782F1B"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17.179.869.185-го м</w:t>
      </w:r>
      <w:r w:rsidR="00E60A5F">
        <w:rPr>
          <w:rFonts w:ascii="Times New Roman" w:hAnsi="Times New Roman" w:cs="Times New Roman"/>
          <w:i/>
          <w:iCs/>
          <w:sz w:val="24"/>
          <w:szCs w:val="24"/>
        </w:rPr>
        <w:t xml:space="preserve">етакосмоса 83-го Синтеза Изначально Вышестоящего Отца и, вспыхивая ими каждым из нас, синтезируясь с Изначально Вышестоящим Отцом, стяжаем </w:t>
      </w:r>
      <w:r w:rsidR="00E60A5F" w:rsidRPr="00563E0E">
        <w:rPr>
          <w:rFonts w:ascii="Times New Roman" w:hAnsi="Times New Roman" w:cs="Times New Roman"/>
          <w:b/>
          <w:i/>
          <w:iCs/>
          <w:sz w:val="24"/>
          <w:szCs w:val="24"/>
        </w:rPr>
        <w:t>Стандарт 83</w:t>
      </w:r>
      <w:r w:rsidR="00E60A5F">
        <w:rPr>
          <w:rFonts w:ascii="Times New Roman" w:hAnsi="Times New Roman" w:cs="Times New Roman"/>
          <w:b/>
          <w:i/>
          <w:iCs/>
          <w:sz w:val="24"/>
          <w:szCs w:val="24"/>
        </w:rPr>
        <w:t>-го</w:t>
      </w:r>
      <w:r w:rsidR="00E60A5F" w:rsidRPr="00563E0E">
        <w:rPr>
          <w:rFonts w:ascii="Times New Roman" w:hAnsi="Times New Roman" w:cs="Times New Roman"/>
          <w:b/>
          <w:i/>
          <w:iCs/>
          <w:sz w:val="24"/>
          <w:szCs w:val="24"/>
        </w:rPr>
        <w:t xml:space="preserve"> Синтеза</w:t>
      </w:r>
      <w:r w:rsidR="00E60A5F">
        <w:rPr>
          <w:rFonts w:ascii="Times New Roman" w:hAnsi="Times New Roman" w:cs="Times New Roman"/>
          <w:i/>
          <w:iCs/>
          <w:sz w:val="24"/>
          <w:szCs w:val="24"/>
        </w:rPr>
        <w:t xml:space="preserve"> Изначально Вышестоящего Отца, прося записать его во все стяжённые Огни, Ядра Синтеза и Субъядерности каждого из нас.</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 xml:space="preserve">И вспыхивая, преображаясь этим, стяжаем </w:t>
      </w:r>
      <w:r w:rsidRPr="00563E0E">
        <w:rPr>
          <w:rFonts w:ascii="Times New Roman" w:hAnsi="Times New Roman" w:cs="Times New Roman"/>
          <w:b/>
          <w:i/>
          <w:iCs/>
          <w:sz w:val="24"/>
          <w:szCs w:val="24"/>
        </w:rPr>
        <w:t>цельный Огонь</w:t>
      </w:r>
      <w:r w:rsidRPr="00304135">
        <w:rPr>
          <w:rFonts w:ascii="Times New Roman" w:hAnsi="Times New Roman" w:cs="Times New Roman"/>
          <w:i/>
          <w:iCs/>
          <w:sz w:val="24"/>
          <w:szCs w:val="24"/>
        </w:rPr>
        <w:t xml:space="preserve"> и</w:t>
      </w:r>
      <w:r w:rsidRPr="00563E0E">
        <w:rPr>
          <w:rFonts w:ascii="Times New Roman" w:hAnsi="Times New Roman" w:cs="Times New Roman"/>
          <w:b/>
          <w:i/>
          <w:iCs/>
          <w:sz w:val="24"/>
          <w:szCs w:val="24"/>
        </w:rPr>
        <w:t xml:space="preserve"> цельный Синтез</w:t>
      </w:r>
      <w:r w:rsidR="00782F1B">
        <w:rPr>
          <w:rFonts w:ascii="Times New Roman" w:hAnsi="Times New Roman" w:cs="Times New Roman"/>
          <w:i/>
          <w:iCs/>
          <w:sz w:val="24"/>
          <w:szCs w:val="24"/>
        </w:rPr>
        <w:t xml:space="preserve"> 17.179.869.185-го м</w:t>
      </w:r>
      <w:r>
        <w:rPr>
          <w:rFonts w:ascii="Times New Roman" w:hAnsi="Times New Roman" w:cs="Times New Roman"/>
          <w:i/>
          <w:iCs/>
          <w:sz w:val="24"/>
          <w:szCs w:val="24"/>
        </w:rPr>
        <w:t>етакосмоса и 83-го Синтеза Изначально Вышестоящего Отца и, возжигаясь, преображаемся ими.</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 xml:space="preserve">В этом огне мы синтезируемся с Изначально Вышестоящим Отцом и стяжаем </w:t>
      </w:r>
      <w:r w:rsidRPr="00563E0E">
        <w:rPr>
          <w:rFonts w:ascii="Times New Roman" w:hAnsi="Times New Roman" w:cs="Times New Roman"/>
          <w:b/>
          <w:i/>
          <w:iCs/>
          <w:sz w:val="24"/>
          <w:szCs w:val="24"/>
        </w:rPr>
        <w:t>36.864 Части Служащего</w:t>
      </w:r>
      <w:r>
        <w:rPr>
          <w:rFonts w:ascii="Times New Roman" w:hAnsi="Times New Roman" w:cs="Times New Roman"/>
          <w:i/>
          <w:iCs/>
          <w:sz w:val="24"/>
          <w:szCs w:val="24"/>
        </w:rPr>
        <w:t xml:space="preserve"> </w:t>
      </w:r>
      <w:r w:rsidRPr="00563E0E">
        <w:rPr>
          <w:rFonts w:ascii="Times New Roman" w:hAnsi="Times New Roman" w:cs="Times New Roman"/>
          <w:b/>
          <w:i/>
          <w:iCs/>
          <w:sz w:val="24"/>
          <w:szCs w:val="24"/>
        </w:rPr>
        <w:t>Изначально Вышестоящего Отца</w:t>
      </w:r>
      <w:r>
        <w:rPr>
          <w:rFonts w:ascii="Times New Roman" w:hAnsi="Times New Roman" w:cs="Times New Roman"/>
          <w:i/>
          <w:iCs/>
          <w:sz w:val="24"/>
          <w:szCs w:val="24"/>
        </w:rPr>
        <w:t xml:space="preserve"> в синтезе 32-х Миров и </w:t>
      </w:r>
      <w:r w:rsidRPr="00563E0E">
        <w:rPr>
          <w:rFonts w:ascii="Times New Roman" w:hAnsi="Times New Roman" w:cs="Times New Roman"/>
          <w:b/>
          <w:i/>
          <w:iCs/>
          <w:sz w:val="24"/>
          <w:szCs w:val="24"/>
        </w:rPr>
        <w:t>Тело Служащего</w:t>
      </w:r>
      <w:r w:rsidR="00007CBE">
        <w:rPr>
          <w:rFonts w:ascii="Times New Roman" w:hAnsi="Times New Roman" w:cs="Times New Roman"/>
          <w:i/>
          <w:iCs/>
          <w:sz w:val="24"/>
          <w:szCs w:val="24"/>
        </w:rPr>
        <w:t xml:space="preserve"> в синтезе их в явлении служения</w:t>
      </w:r>
      <w:r>
        <w:rPr>
          <w:rFonts w:ascii="Times New Roman" w:hAnsi="Times New Roman" w:cs="Times New Roman"/>
          <w:i/>
          <w:iCs/>
          <w:sz w:val="24"/>
          <w:szCs w:val="24"/>
        </w:rPr>
        <w:t xml:space="preserve"> Мирами Профессии Служащего Изначально Вышестоящего Отца каждым из нас. И синтезируясь с Хум Изначально Вышестоящего Отца, стяжаем 36.865 Синтезов Изначально Вышестоящего Отца и, возжигаясь, преображаемся ими.</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В этом огне синтезируясь с Изначально Вышестоя</w:t>
      </w:r>
      <w:r w:rsidR="00007CBE">
        <w:rPr>
          <w:rFonts w:ascii="Times New Roman" w:hAnsi="Times New Roman" w:cs="Times New Roman"/>
          <w:i/>
          <w:iCs/>
          <w:sz w:val="24"/>
          <w:szCs w:val="24"/>
        </w:rPr>
        <w:t>щим Отцом стяжаем: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sidRPr="00563E0E">
        <w:rPr>
          <w:rFonts w:ascii="Times New Roman" w:hAnsi="Times New Roman" w:cs="Times New Roman"/>
          <w:b/>
          <w:i/>
          <w:iCs/>
          <w:sz w:val="24"/>
          <w:szCs w:val="24"/>
        </w:rPr>
        <w:t>160 Инструментов Служащего</w:t>
      </w:r>
      <w:r>
        <w:rPr>
          <w:rFonts w:ascii="Times New Roman" w:hAnsi="Times New Roman" w:cs="Times New Roman"/>
          <w:i/>
          <w:iCs/>
          <w:sz w:val="24"/>
          <w:szCs w:val="24"/>
        </w:rPr>
        <w:t xml:space="preserve"> и 160 Синтезов Изначально Вышестоящего Отца,</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sidRPr="00563E0E">
        <w:rPr>
          <w:rFonts w:ascii="Times New Roman" w:hAnsi="Times New Roman" w:cs="Times New Roman"/>
          <w:b/>
          <w:i/>
          <w:iCs/>
          <w:sz w:val="24"/>
          <w:szCs w:val="24"/>
        </w:rPr>
        <w:t>25</w:t>
      </w:r>
      <w:r>
        <w:rPr>
          <w:rFonts w:ascii="Times New Roman" w:hAnsi="Times New Roman" w:cs="Times New Roman"/>
          <w:b/>
          <w:i/>
          <w:iCs/>
          <w:sz w:val="24"/>
          <w:szCs w:val="24"/>
        </w:rPr>
        <w:t>6</w:t>
      </w:r>
      <w:r w:rsidRPr="00563E0E">
        <w:rPr>
          <w:rFonts w:ascii="Times New Roman" w:hAnsi="Times New Roman" w:cs="Times New Roman"/>
          <w:b/>
          <w:i/>
          <w:iCs/>
          <w:sz w:val="24"/>
          <w:szCs w:val="24"/>
        </w:rPr>
        <w:t>-рицу Служащего</w:t>
      </w:r>
      <w:r>
        <w:rPr>
          <w:rFonts w:ascii="Times New Roman" w:hAnsi="Times New Roman" w:cs="Times New Roman"/>
          <w:i/>
          <w:iCs/>
          <w:sz w:val="24"/>
          <w:szCs w:val="24"/>
        </w:rPr>
        <w:t xml:space="preserve"> и 256 Синтезо</w:t>
      </w:r>
      <w:r w:rsidR="00007CBE">
        <w:rPr>
          <w:rFonts w:ascii="Times New Roman" w:hAnsi="Times New Roman" w:cs="Times New Roman"/>
          <w:i/>
          <w:iCs/>
          <w:sz w:val="24"/>
          <w:szCs w:val="24"/>
        </w:rPr>
        <w:t>в Изначально Вышестоящего Отца,</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sidRPr="00563E0E">
        <w:rPr>
          <w:rFonts w:ascii="Times New Roman" w:hAnsi="Times New Roman" w:cs="Times New Roman"/>
          <w:b/>
          <w:i/>
          <w:iCs/>
          <w:sz w:val="24"/>
          <w:szCs w:val="24"/>
        </w:rPr>
        <w:t>1.048.576</w:t>
      </w:r>
      <w:r>
        <w:rPr>
          <w:rFonts w:ascii="Times New Roman" w:hAnsi="Times New Roman" w:cs="Times New Roman"/>
          <w:i/>
          <w:iCs/>
          <w:sz w:val="24"/>
          <w:szCs w:val="24"/>
        </w:rPr>
        <w:t xml:space="preserve"> </w:t>
      </w:r>
      <w:r w:rsidRPr="00563E0E">
        <w:rPr>
          <w:rFonts w:ascii="Times New Roman" w:hAnsi="Times New Roman" w:cs="Times New Roman"/>
          <w:b/>
          <w:i/>
          <w:iCs/>
          <w:sz w:val="24"/>
          <w:szCs w:val="24"/>
        </w:rPr>
        <w:t>Генов Служащего</w:t>
      </w:r>
      <w:r>
        <w:rPr>
          <w:rFonts w:ascii="Times New Roman" w:hAnsi="Times New Roman" w:cs="Times New Roman"/>
          <w:i/>
          <w:iCs/>
          <w:sz w:val="24"/>
          <w:szCs w:val="24"/>
        </w:rPr>
        <w:t xml:space="preserve"> и 1.048.576 Синтезов Изначально Вышестоящего Отца,</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sidRPr="00563E0E">
        <w:rPr>
          <w:rFonts w:ascii="Times New Roman" w:hAnsi="Times New Roman" w:cs="Times New Roman"/>
          <w:b/>
          <w:i/>
          <w:iCs/>
          <w:sz w:val="24"/>
          <w:szCs w:val="24"/>
        </w:rPr>
        <w:t>10</w:t>
      </w:r>
      <w:r>
        <w:rPr>
          <w:rFonts w:ascii="Times New Roman" w:hAnsi="Times New Roman" w:cs="Times New Roman"/>
          <w:b/>
          <w:i/>
          <w:iCs/>
          <w:sz w:val="24"/>
          <w:szCs w:val="24"/>
        </w:rPr>
        <w:t>.</w:t>
      </w:r>
      <w:r w:rsidRPr="00563E0E">
        <w:rPr>
          <w:rFonts w:ascii="Times New Roman" w:hAnsi="Times New Roman" w:cs="Times New Roman"/>
          <w:b/>
          <w:i/>
          <w:iCs/>
          <w:sz w:val="24"/>
          <w:szCs w:val="24"/>
        </w:rPr>
        <w:t>240 подготовок Служащего</w:t>
      </w:r>
      <w:r>
        <w:rPr>
          <w:rFonts w:ascii="Times New Roman" w:hAnsi="Times New Roman" w:cs="Times New Roman"/>
          <w:i/>
          <w:iCs/>
          <w:sz w:val="24"/>
          <w:szCs w:val="24"/>
        </w:rPr>
        <w:t xml:space="preserve"> и 10.240 Синтезов Изначально Вышестоящего Отца.</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возжигаясь Синтезами Изначально Вышестоящего Отца, преображаясь ими, становимся Служащим пред Изначально Вышестоящим Отцом ипостасно, проникаясь и выражая Изначально Вышестоящего Отца собою и вспыхивая этим.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Изначально Вышестоящим Отцом, стяжаем Синтез </w:t>
      </w:r>
      <w:r w:rsidRPr="00563E0E">
        <w:rPr>
          <w:rFonts w:ascii="Times New Roman" w:hAnsi="Times New Roman" w:cs="Times New Roman"/>
          <w:b/>
          <w:i/>
          <w:iCs/>
          <w:sz w:val="24"/>
          <w:szCs w:val="24"/>
        </w:rPr>
        <w:t>Книги Синтеза</w:t>
      </w:r>
      <w:r>
        <w:rPr>
          <w:rFonts w:ascii="Times New Roman" w:hAnsi="Times New Roman" w:cs="Times New Roman"/>
          <w:i/>
          <w:iCs/>
          <w:sz w:val="24"/>
          <w:szCs w:val="24"/>
        </w:rPr>
        <w:t xml:space="preserve"> Изначально Вышестоящего Отца, вспыхивая 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Переходим в библиотеку ИВДИВО. Становимся пред Изначально Вышестоящими Аватарами Синтеза Кут Хуми Фаинь, эманируя Синтез Изначально Вышестоящего Отца, стяжаем Книгу 83-го Синтеза Изначально Вышестоящего Отца. Книга пред нами, берём её в руки, вспыхиваем ею.</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Переходим в кабинет-мансарду частного служебного ИВДИВО-здания каждого из нас, становимся пред письменным столом, кладём Книгу на</w:t>
      </w:r>
      <w:r w:rsidR="00007CBE">
        <w:rPr>
          <w:rFonts w:ascii="Times New Roman" w:hAnsi="Times New Roman" w:cs="Times New Roman"/>
          <w:i/>
          <w:iCs/>
          <w:sz w:val="24"/>
          <w:szCs w:val="24"/>
        </w:rPr>
        <w:t xml:space="preserve"> стол.</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 xml:space="preserve">Возвращаемся в библиотеку ИВДИВО, становимся пред Изначально Вышестоящими Аватарами Синтеза Кут Хуми Фаинь и стяжаем </w:t>
      </w:r>
      <w:r w:rsidRPr="00563E0E">
        <w:rPr>
          <w:rFonts w:ascii="Times New Roman" w:hAnsi="Times New Roman" w:cs="Times New Roman"/>
          <w:b/>
          <w:i/>
          <w:iCs/>
          <w:sz w:val="24"/>
          <w:szCs w:val="24"/>
        </w:rPr>
        <w:t>подготовку/переподготовку</w:t>
      </w:r>
      <w:r>
        <w:rPr>
          <w:rFonts w:ascii="Times New Roman" w:hAnsi="Times New Roman" w:cs="Times New Roman"/>
          <w:i/>
          <w:iCs/>
          <w:sz w:val="24"/>
          <w:szCs w:val="24"/>
        </w:rPr>
        <w:t xml:space="preserve"> 83-м Синтезом на два года каждому из нас, вспыхивая со</w:t>
      </w:r>
      <w:r w:rsidR="00007CBE">
        <w:rPr>
          <w:rFonts w:ascii="Times New Roman" w:hAnsi="Times New Roman" w:cs="Times New Roman"/>
          <w:i/>
          <w:iCs/>
          <w:sz w:val="24"/>
          <w:szCs w:val="24"/>
        </w:rPr>
        <w:t>ответствующим Синтезом на челе.</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 xml:space="preserve">И благодарим Кут Хуми Фаинь </w:t>
      </w:r>
      <w:r w:rsidR="00007CBE">
        <w:rPr>
          <w:rFonts w:ascii="Times New Roman" w:hAnsi="Times New Roman" w:cs="Times New Roman"/>
          <w:i/>
          <w:iCs/>
          <w:sz w:val="24"/>
          <w:szCs w:val="24"/>
        </w:rPr>
        <w:t>за данный Синтез, новые стяжания</w:t>
      </w:r>
      <w:r>
        <w:rPr>
          <w:rFonts w:ascii="Times New Roman" w:hAnsi="Times New Roman" w:cs="Times New Roman"/>
          <w:i/>
          <w:iCs/>
          <w:sz w:val="24"/>
          <w:szCs w:val="24"/>
        </w:rPr>
        <w:t>, новые границы ИВДИВО, допущение каждого из нас на данный Синтез и ведение каждого из нас собою во всех противоречия</w:t>
      </w:r>
      <w:r w:rsidR="00007CBE">
        <w:rPr>
          <w:rFonts w:ascii="Times New Roman" w:hAnsi="Times New Roman" w:cs="Times New Roman"/>
          <w:i/>
          <w:iCs/>
          <w:sz w:val="24"/>
          <w:szCs w:val="24"/>
        </w:rPr>
        <w:t>х</w:t>
      </w:r>
      <w:r>
        <w:rPr>
          <w:rFonts w:ascii="Times New Roman" w:hAnsi="Times New Roman" w:cs="Times New Roman"/>
          <w:i/>
          <w:iCs/>
          <w:sz w:val="24"/>
          <w:szCs w:val="24"/>
        </w:rPr>
        <w:t xml:space="preserve"> диалектического роста каждого из нас.</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в благодарности Кут Хуми Фаинь, возвращаемся в зал Изначально Вышестоящего Отца. Становимся пред Изначально Вышестоящим Отцом Служащим собою.</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стяжаем 16.385 ядер 83-го Синтеза Изначально Вышестоящего Отца, вспыхивая ими внутри каждого из нас.</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благодарим Изначально Вышестоящего Отца за 83-й Синтез, новые стяжани</w:t>
      </w:r>
      <w:r w:rsidR="00007CBE">
        <w:rPr>
          <w:rFonts w:ascii="Times New Roman" w:hAnsi="Times New Roman" w:cs="Times New Roman"/>
          <w:i/>
          <w:iCs/>
          <w:sz w:val="24"/>
          <w:szCs w:val="24"/>
        </w:rPr>
        <w:t>я</w:t>
      </w:r>
      <w:r>
        <w:rPr>
          <w:rFonts w:ascii="Times New Roman" w:hAnsi="Times New Roman" w:cs="Times New Roman"/>
          <w:i/>
          <w:iCs/>
          <w:sz w:val="24"/>
          <w:szCs w:val="24"/>
        </w:rPr>
        <w:t>, новые перспективы, пределы, установленные взрастанием каждого из нас и всего Человечества Землян, на шестую ИВДИВО-космическую расу и в явлении Должностно Полномочного ИВДИВО, и в синтезир</w:t>
      </w:r>
      <w:r w:rsidR="00587D1E">
        <w:rPr>
          <w:rFonts w:ascii="Times New Roman" w:hAnsi="Times New Roman" w:cs="Times New Roman"/>
          <w:i/>
          <w:iCs/>
          <w:sz w:val="24"/>
          <w:szCs w:val="24"/>
        </w:rPr>
        <w:t xml:space="preserve">овании и </w:t>
      </w:r>
      <w:r>
        <w:rPr>
          <w:rFonts w:ascii="Times New Roman" w:hAnsi="Times New Roman" w:cs="Times New Roman"/>
          <w:i/>
          <w:iCs/>
          <w:sz w:val="24"/>
          <w:szCs w:val="24"/>
        </w:rPr>
        <w:t>творении каждого из нас синтезфизически собою.</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В благодарности к Изначально Вышестоящему Отцу мы возвращаемся в физическую реализацию в данный зал, развёртываемся физически Служащим Изначально Вышестоящего Отца синтезфизически собою.</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развёртываясь в физическом теле каждого из нас, эманируем всё стяжённое и возожжённое в ИВДИВО, в ИВДИВО Краснодар фиксируя 4096 ядер 83-го Синтеза Изначально Вышестоящего Отца в центре, синтезируя по 64 я</w:t>
      </w:r>
      <w:r w:rsidRPr="00215043">
        <w:rPr>
          <w:rFonts w:ascii="Times New Roman" w:hAnsi="Times New Roman" w:cs="Times New Roman"/>
          <w:i/>
          <w:iCs/>
          <w:sz w:val="24"/>
          <w:szCs w:val="24"/>
        </w:rPr>
        <w:t>дра</w:t>
      </w:r>
      <w:r>
        <w:rPr>
          <w:rFonts w:ascii="Times New Roman" w:hAnsi="Times New Roman" w:cs="Times New Roman"/>
          <w:i/>
          <w:iCs/>
          <w:sz w:val="24"/>
          <w:szCs w:val="24"/>
        </w:rPr>
        <w:t xml:space="preserve"> в</w:t>
      </w:r>
      <w:r w:rsidRPr="00215043">
        <w:rPr>
          <w:rFonts w:ascii="Times New Roman" w:hAnsi="Times New Roman" w:cs="Times New Roman"/>
          <w:i/>
          <w:iCs/>
          <w:sz w:val="24"/>
          <w:szCs w:val="24"/>
        </w:rPr>
        <w:t xml:space="preserve">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в 64</w:t>
      </w:r>
      <w:r>
        <w:rPr>
          <w:rFonts w:ascii="Times New Roman" w:hAnsi="Times New Roman" w:cs="Times New Roman"/>
          <w:i/>
          <w:iCs/>
          <w:sz w:val="24"/>
          <w:szCs w:val="24"/>
        </w:rPr>
        <w:t xml:space="preserve">-х </w:t>
      </w:r>
      <w:r w:rsidRPr="00215043">
        <w:rPr>
          <w:rFonts w:ascii="Times New Roman" w:hAnsi="Times New Roman" w:cs="Times New Roman"/>
          <w:i/>
          <w:iCs/>
          <w:sz w:val="24"/>
          <w:szCs w:val="24"/>
        </w:rPr>
        <w:t>синтез</w:t>
      </w:r>
      <w:r>
        <w:rPr>
          <w:rFonts w:ascii="Times New Roman" w:hAnsi="Times New Roman" w:cs="Times New Roman"/>
          <w:i/>
          <w:iCs/>
          <w:sz w:val="24"/>
          <w:szCs w:val="24"/>
        </w:rPr>
        <w:t>-ядерный</w:t>
      </w:r>
      <w:r w:rsidRPr="00215043">
        <w:rPr>
          <w:rFonts w:ascii="Times New Roman" w:hAnsi="Times New Roman" w:cs="Times New Roman"/>
          <w:i/>
          <w:iCs/>
          <w:sz w:val="24"/>
          <w:szCs w:val="24"/>
        </w:rPr>
        <w:t xml:space="preserve"> синтез</w:t>
      </w:r>
      <w:r>
        <w:rPr>
          <w:rFonts w:ascii="Times New Roman" w:hAnsi="Times New Roman" w:cs="Times New Roman"/>
          <w:i/>
          <w:iCs/>
          <w:sz w:val="24"/>
          <w:szCs w:val="24"/>
        </w:rPr>
        <w:t>-п</w:t>
      </w:r>
      <w:r w:rsidRPr="00215043">
        <w:rPr>
          <w:rFonts w:ascii="Times New Roman" w:hAnsi="Times New Roman" w:cs="Times New Roman"/>
          <w:i/>
          <w:iCs/>
          <w:sz w:val="24"/>
          <w:szCs w:val="24"/>
        </w:rPr>
        <w:t>роцессор в Ядре</w:t>
      </w:r>
      <w:r>
        <w:rPr>
          <w:rFonts w:ascii="Times New Roman" w:hAnsi="Times New Roman" w:cs="Times New Roman"/>
          <w:i/>
          <w:iCs/>
          <w:sz w:val="24"/>
          <w:szCs w:val="24"/>
        </w:rPr>
        <w:t xml:space="preserve"> 83-го Синтеза Изначально </w:t>
      </w:r>
      <w:r>
        <w:rPr>
          <w:rFonts w:ascii="Times New Roman" w:hAnsi="Times New Roman" w:cs="Times New Roman"/>
          <w:i/>
          <w:iCs/>
          <w:sz w:val="24"/>
          <w:szCs w:val="24"/>
        </w:rPr>
        <w:lastRenderedPageBreak/>
        <w:t>Вышестоящего Отца, фиксируя в Нить Синтеза Столпа ИВДИВО Краснодар, и вспыхивая 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Эманируем всё стяжённое и возожжённое в ИВДИВ</w:t>
      </w:r>
      <w:r w:rsidR="00007CBE">
        <w:rPr>
          <w:rFonts w:ascii="Times New Roman" w:hAnsi="Times New Roman" w:cs="Times New Roman"/>
          <w:i/>
          <w:iCs/>
          <w:sz w:val="24"/>
          <w:szCs w:val="24"/>
        </w:rPr>
        <w:t>О Адыгея, фиксируя 4096 ядер 83</w:t>
      </w:r>
      <w:r w:rsidR="00007CBE">
        <w:rPr>
          <w:rFonts w:ascii="Times New Roman" w:hAnsi="Times New Roman" w:cs="Times New Roman"/>
          <w:i/>
          <w:iCs/>
          <w:sz w:val="24"/>
          <w:szCs w:val="24"/>
        </w:rPr>
        <w:noBreakHyphen/>
      </w:r>
      <w:r>
        <w:rPr>
          <w:rFonts w:ascii="Times New Roman" w:hAnsi="Times New Roman" w:cs="Times New Roman"/>
          <w:i/>
          <w:iCs/>
          <w:sz w:val="24"/>
          <w:szCs w:val="24"/>
        </w:rPr>
        <w:t>го Синтеза Изначально Вышестоящего Отца в центре, синтезируя по 64 я</w:t>
      </w:r>
      <w:r w:rsidRPr="00215043">
        <w:rPr>
          <w:rFonts w:ascii="Times New Roman" w:hAnsi="Times New Roman" w:cs="Times New Roman"/>
          <w:i/>
          <w:iCs/>
          <w:sz w:val="24"/>
          <w:szCs w:val="24"/>
        </w:rPr>
        <w:t>дра</w:t>
      </w:r>
      <w:r>
        <w:rPr>
          <w:rFonts w:ascii="Times New Roman" w:hAnsi="Times New Roman" w:cs="Times New Roman"/>
          <w:i/>
          <w:iCs/>
          <w:sz w:val="24"/>
          <w:szCs w:val="24"/>
        </w:rPr>
        <w:t xml:space="preserve"> в</w:t>
      </w:r>
      <w:r w:rsidRPr="00215043">
        <w:rPr>
          <w:rFonts w:ascii="Times New Roman" w:hAnsi="Times New Roman" w:cs="Times New Roman"/>
          <w:i/>
          <w:iCs/>
          <w:sz w:val="24"/>
          <w:szCs w:val="24"/>
        </w:rPr>
        <w:t xml:space="preserve">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в 64</w:t>
      </w:r>
      <w:r>
        <w:rPr>
          <w:rFonts w:ascii="Times New Roman" w:hAnsi="Times New Roman" w:cs="Times New Roman"/>
          <w:i/>
          <w:iCs/>
          <w:sz w:val="24"/>
          <w:szCs w:val="24"/>
        </w:rPr>
        <w:t xml:space="preserve">-х </w:t>
      </w:r>
      <w:r w:rsidRPr="00215043">
        <w:rPr>
          <w:rFonts w:ascii="Times New Roman" w:hAnsi="Times New Roman" w:cs="Times New Roman"/>
          <w:i/>
          <w:iCs/>
          <w:sz w:val="24"/>
          <w:szCs w:val="24"/>
        </w:rPr>
        <w:t>синтез</w:t>
      </w:r>
      <w:r>
        <w:rPr>
          <w:rFonts w:ascii="Times New Roman" w:hAnsi="Times New Roman" w:cs="Times New Roman"/>
          <w:i/>
          <w:iCs/>
          <w:sz w:val="24"/>
          <w:szCs w:val="24"/>
        </w:rPr>
        <w:t>-ядерный</w:t>
      </w:r>
      <w:r w:rsidRPr="00215043">
        <w:rPr>
          <w:rFonts w:ascii="Times New Roman" w:hAnsi="Times New Roman" w:cs="Times New Roman"/>
          <w:i/>
          <w:iCs/>
          <w:sz w:val="24"/>
          <w:szCs w:val="24"/>
        </w:rPr>
        <w:t xml:space="preserve"> синтез</w:t>
      </w:r>
      <w:r>
        <w:rPr>
          <w:rFonts w:ascii="Times New Roman" w:hAnsi="Times New Roman" w:cs="Times New Roman"/>
          <w:i/>
          <w:iCs/>
          <w:sz w:val="24"/>
          <w:szCs w:val="24"/>
        </w:rPr>
        <w:t>-п</w:t>
      </w:r>
      <w:r w:rsidRPr="00215043">
        <w:rPr>
          <w:rFonts w:ascii="Times New Roman" w:hAnsi="Times New Roman" w:cs="Times New Roman"/>
          <w:i/>
          <w:iCs/>
          <w:sz w:val="24"/>
          <w:szCs w:val="24"/>
        </w:rPr>
        <w:t xml:space="preserve">роцессор в Ядре </w:t>
      </w:r>
      <w:r>
        <w:rPr>
          <w:rFonts w:ascii="Times New Roman" w:hAnsi="Times New Roman" w:cs="Times New Roman"/>
          <w:i/>
          <w:iCs/>
          <w:sz w:val="24"/>
          <w:szCs w:val="24"/>
        </w:rPr>
        <w:t>83-го Синтеза Изначально Вышестоящего Отца, фиксируя в Нити Синтеза Стол</w:t>
      </w:r>
      <w:r w:rsidR="00007CBE">
        <w:rPr>
          <w:rFonts w:ascii="Times New Roman" w:hAnsi="Times New Roman" w:cs="Times New Roman"/>
          <w:i/>
          <w:iCs/>
          <w:sz w:val="24"/>
          <w:szCs w:val="24"/>
        </w:rPr>
        <w:t>па ИВДИВО Адыгея, вспыхивая 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Эманируем всё стяжённое и возожжённое в ИВДИВО Дагестан, фиксируя 4096 ядер 83-го Синтеза Изначально Вышестоящего Отца в центре, синтезируя по 64 я</w:t>
      </w:r>
      <w:r w:rsidRPr="00215043">
        <w:rPr>
          <w:rFonts w:ascii="Times New Roman" w:hAnsi="Times New Roman" w:cs="Times New Roman"/>
          <w:i/>
          <w:iCs/>
          <w:sz w:val="24"/>
          <w:szCs w:val="24"/>
        </w:rPr>
        <w:t>дра</w:t>
      </w:r>
      <w:r>
        <w:rPr>
          <w:rFonts w:ascii="Times New Roman" w:hAnsi="Times New Roman" w:cs="Times New Roman"/>
          <w:i/>
          <w:iCs/>
          <w:sz w:val="24"/>
          <w:szCs w:val="24"/>
        </w:rPr>
        <w:t xml:space="preserve"> в</w:t>
      </w:r>
      <w:r w:rsidRPr="00215043">
        <w:rPr>
          <w:rFonts w:ascii="Times New Roman" w:hAnsi="Times New Roman" w:cs="Times New Roman"/>
          <w:i/>
          <w:iCs/>
          <w:sz w:val="24"/>
          <w:szCs w:val="24"/>
        </w:rPr>
        <w:t xml:space="preserve">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в 64</w:t>
      </w:r>
      <w:r>
        <w:rPr>
          <w:rFonts w:ascii="Times New Roman" w:hAnsi="Times New Roman" w:cs="Times New Roman"/>
          <w:i/>
          <w:iCs/>
          <w:sz w:val="24"/>
          <w:szCs w:val="24"/>
        </w:rPr>
        <w:t xml:space="preserve">-х </w:t>
      </w:r>
      <w:r w:rsidRPr="00215043">
        <w:rPr>
          <w:rFonts w:ascii="Times New Roman" w:hAnsi="Times New Roman" w:cs="Times New Roman"/>
          <w:i/>
          <w:iCs/>
          <w:sz w:val="24"/>
          <w:szCs w:val="24"/>
        </w:rPr>
        <w:t>синтез</w:t>
      </w:r>
      <w:r>
        <w:rPr>
          <w:rFonts w:ascii="Times New Roman" w:hAnsi="Times New Roman" w:cs="Times New Roman"/>
          <w:i/>
          <w:iCs/>
          <w:sz w:val="24"/>
          <w:szCs w:val="24"/>
        </w:rPr>
        <w:t>-ядерный</w:t>
      </w:r>
      <w:r w:rsidRPr="00215043">
        <w:rPr>
          <w:rFonts w:ascii="Times New Roman" w:hAnsi="Times New Roman" w:cs="Times New Roman"/>
          <w:i/>
          <w:iCs/>
          <w:sz w:val="24"/>
          <w:szCs w:val="24"/>
        </w:rPr>
        <w:t xml:space="preserve"> синтез</w:t>
      </w:r>
      <w:r>
        <w:rPr>
          <w:rFonts w:ascii="Times New Roman" w:hAnsi="Times New Roman" w:cs="Times New Roman"/>
          <w:i/>
          <w:iCs/>
          <w:sz w:val="24"/>
          <w:szCs w:val="24"/>
        </w:rPr>
        <w:t>-п</w:t>
      </w:r>
      <w:r w:rsidRPr="00215043">
        <w:rPr>
          <w:rFonts w:ascii="Times New Roman" w:hAnsi="Times New Roman" w:cs="Times New Roman"/>
          <w:i/>
          <w:iCs/>
          <w:sz w:val="24"/>
          <w:szCs w:val="24"/>
        </w:rPr>
        <w:t xml:space="preserve">роцессор в Ядре </w:t>
      </w:r>
      <w:r>
        <w:rPr>
          <w:rFonts w:ascii="Times New Roman" w:hAnsi="Times New Roman" w:cs="Times New Roman"/>
          <w:i/>
          <w:iCs/>
          <w:sz w:val="24"/>
          <w:szCs w:val="24"/>
        </w:rPr>
        <w:t>83-го Синтеза Изначально Вышестоящего Отца, фиксируя в Нити Синтеза Столпа ИВДИВО Дагеста</w:t>
      </w:r>
      <w:r w:rsidR="00007CBE">
        <w:rPr>
          <w:rFonts w:ascii="Times New Roman" w:hAnsi="Times New Roman" w:cs="Times New Roman"/>
          <w:i/>
          <w:iCs/>
          <w:sz w:val="24"/>
          <w:szCs w:val="24"/>
        </w:rPr>
        <w:t>н, вспыхивая 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Эманируем всё стяжённое и возожжённое в подразделения ИВДИВО участников данной практики.</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Концентрируем внимание внутри каждого из нас, вспыхивая 4096 ядрами 83-го Синтеза Изначально Вышестоящего Отца внутри каждого из нас. Синтезируем по 64 я</w:t>
      </w:r>
      <w:r w:rsidRPr="00215043">
        <w:rPr>
          <w:rFonts w:ascii="Times New Roman" w:hAnsi="Times New Roman" w:cs="Times New Roman"/>
          <w:i/>
          <w:iCs/>
          <w:sz w:val="24"/>
          <w:szCs w:val="24"/>
        </w:rPr>
        <w:t>дра</w:t>
      </w:r>
      <w:r>
        <w:rPr>
          <w:rFonts w:ascii="Times New Roman" w:hAnsi="Times New Roman" w:cs="Times New Roman"/>
          <w:i/>
          <w:iCs/>
          <w:sz w:val="24"/>
          <w:szCs w:val="24"/>
        </w:rPr>
        <w:t xml:space="preserve"> в</w:t>
      </w:r>
      <w:r w:rsidRPr="00215043">
        <w:rPr>
          <w:rFonts w:ascii="Times New Roman" w:hAnsi="Times New Roman" w:cs="Times New Roman"/>
          <w:i/>
          <w:iCs/>
          <w:sz w:val="24"/>
          <w:szCs w:val="24"/>
        </w:rPr>
        <w:t xml:space="preserve">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64 синтез</w:t>
      </w:r>
      <w:r>
        <w:rPr>
          <w:rFonts w:ascii="Times New Roman" w:hAnsi="Times New Roman" w:cs="Times New Roman"/>
          <w:i/>
          <w:iCs/>
          <w:sz w:val="24"/>
          <w:szCs w:val="24"/>
        </w:rPr>
        <w:t>-я</w:t>
      </w:r>
      <w:r w:rsidRPr="00215043">
        <w:rPr>
          <w:rFonts w:ascii="Times New Roman" w:hAnsi="Times New Roman" w:cs="Times New Roman"/>
          <w:i/>
          <w:iCs/>
          <w:sz w:val="24"/>
          <w:szCs w:val="24"/>
        </w:rPr>
        <w:t>дра в 64</w:t>
      </w:r>
      <w:r>
        <w:rPr>
          <w:rFonts w:ascii="Times New Roman" w:hAnsi="Times New Roman" w:cs="Times New Roman"/>
          <w:i/>
          <w:iCs/>
          <w:sz w:val="24"/>
          <w:szCs w:val="24"/>
        </w:rPr>
        <w:t xml:space="preserve">-х </w:t>
      </w:r>
      <w:r w:rsidRPr="00215043">
        <w:rPr>
          <w:rFonts w:ascii="Times New Roman" w:hAnsi="Times New Roman" w:cs="Times New Roman"/>
          <w:i/>
          <w:iCs/>
          <w:sz w:val="24"/>
          <w:szCs w:val="24"/>
        </w:rPr>
        <w:t>синтез</w:t>
      </w:r>
      <w:r>
        <w:rPr>
          <w:rFonts w:ascii="Times New Roman" w:hAnsi="Times New Roman" w:cs="Times New Roman"/>
          <w:i/>
          <w:iCs/>
          <w:sz w:val="24"/>
          <w:szCs w:val="24"/>
        </w:rPr>
        <w:t>-ядерный</w:t>
      </w:r>
      <w:r w:rsidRPr="00215043">
        <w:rPr>
          <w:rFonts w:ascii="Times New Roman" w:hAnsi="Times New Roman" w:cs="Times New Roman"/>
          <w:i/>
          <w:iCs/>
          <w:sz w:val="24"/>
          <w:szCs w:val="24"/>
        </w:rPr>
        <w:t xml:space="preserve"> </w:t>
      </w:r>
      <w:r>
        <w:rPr>
          <w:rFonts w:ascii="Times New Roman" w:hAnsi="Times New Roman" w:cs="Times New Roman"/>
          <w:i/>
          <w:iCs/>
          <w:sz w:val="24"/>
          <w:szCs w:val="24"/>
        </w:rPr>
        <w:t>синтез-процессор в Ядре 83-го Синтеза Изначально Вышестоящего Отца, фиксируя его в оджасе каждого из нас и вспыхивая, преображаемся им этим.</w:t>
      </w:r>
    </w:p>
    <w:p w:rsidR="00E60A5F" w:rsidRDefault="00E60A5F" w:rsidP="00E60A5F">
      <w:pPr>
        <w:tabs>
          <w:tab w:val="num" w:pos="142"/>
        </w:tabs>
        <w:spacing w:after="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эманируем всё стяжённое и возожжённое в ИВДИВО каждого из нас, развёртывая в центре Ядро Синтеза 83-х Синтезов Изначально Вышестоящего Отца, вокруг сквозь физическое тело каждого из нас, воскрешаясь в этом огне и преображаясь им.</w:t>
      </w:r>
    </w:p>
    <w:p w:rsidR="00E60A5F" w:rsidRDefault="00E60A5F" w:rsidP="00587D1E">
      <w:pPr>
        <w:tabs>
          <w:tab w:val="num" w:pos="142"/>
        </w:tabs>
        <w:spacing w:after="240" w:line="240" w:lineRule="auto"/>
        <w:ind w:left="142" w:firstLine="425"/>
        <w:jc w:val="both"/>
        <w:rPr>
          <w:rFonts w:ascii="Times New Roman" w:hAnsi="Times New Roman" w:cs="Times New Roman"/>
          <w:i/>
          <w:iCs/>
          <w:sz w:val="24"/>
          <w:szCs w:val="24"/>
        </w:rPr>
      </w:pPr>
      <w:r>
        <w:rPr>
          <w:rFonts w:ascii="Times New Roman" w:hAnsi="Times New Roman" w:cs="Times New Roman"/>
          <w:i/>
          <w:iCs/>
          <w:sz w:val="24"/>
          <w:szCs w:val="24"/>
        </w:rPr>
        <w:t>И выходим из практики Аминь.</w:t>
      </w:r>
    </w:p>
    <w:p w:rsidR="00E60A5F" w:rsidRDefault="00E60A5F" w:rsidP="00E60A5F">
      <w:pPr>
        <w:tabs>
          <w:tab w:val="num" w:pos="142"/>
        </w:tabs>
        <w:spacing w:after="0" w:line="240" w:lineRule="auto"/>
        <w:ind w:left="142" w:firstLine="425"/>
        <w:jc w:val="both"/>
        <w:rPr>
          <w:rFonts w:ascii="Times New Roman" w:hAnsi="Times New Roman" w:cs="Times New Roman"/>
          <w:sz w:val="24"/>
          <w:szCs w:val="24"/>
        </w:rPr>
      </w:pPr>
      <w:r w:rsidRPr="00EC2BA1">
        <w:rPr>
          <w:rFonts w:ascii="Times New Roman" w:hAnsi="Times New Roman" w:cs="Times New Roman"/>
          <w:sz w:val="24"/>
          <w:szCs w:val="24"/>
        </w:rPr>
        <w:t>На этом 83</w:t>
      </w:r>
      <w:r>
        <w:rPr>
          <w:rFonts w:ascii="Times New Roman" w:hAnsi="Times New Roman" w:cs="Times New Roman"/>
          <w:sz w:val="24"/>
          <w:szCs w:val="24"/>
        </w:rPr>
        <w:t>-й</w:t>
      </w:r>
      <w:r w:rsidRPr="00EC2BA1">
        <w:rPr>
          <w:rFonts w:ascii="Times New Roman" w:hAnsi="Times New Roman" w:cs="Times New Roman"/>
          <w:sz w:val="24"/>
          <w:szCs w:val="24"/>
        </w:rPr>
        <w:t xml:space="preserve"> Синтез Изначально Вышестоящего Отца завершён</w:t>
      </w:r>
      <w:r>
        <w:rPr>
          <w:rFonts w:ascii="Times New Roman" w:hAnsi="Times New Roman" w:cs="Times New Roman"/>
          <w:sz w:val="24"/>
          <w:szCs w:val="24"/>
        </w:rPr>
        <w:t>.</w:t>
      </w:r>
    </w:p>
    <w:p w:rsidR="00E60A5F" w:rsidRPr="00EC2BA1" w:rsidRDefault="00E60A5F" w:rsidP="00E60A5F">
      <w:pPr>
        <w:tabs>
          <w:tab w:val="num" w:pos="142"/>
        </w:tabs>
        <w:spacing w:after="0" w:line="240" w:lineRule="auto"/>
        <w:ind w:left="142" w:firstLine="425"/>
        <w:jc w:val="both"/>
        <w:rPr>
          <w:rFonts w:ascii="Times New Roman" w:hAnsi="Times New Roman" w:cs="Times New Roman"/>
          <w:sz w:val="24"/>
          <w:szCs w:val="24"/>
        </w:rPr>
      </w:pPr>
      <w:r>
        <w:rPr>
          <w:rFonts w:ascii="Times New Roman" w:hAnsi="Times New Roman" w:cs="Times New Roman"/>
          <w:sz w:val="24"/>
          <w:szCs w:val="24"/>
        </w:rPr>
        <w:t>С</w:t>
      </w:r>
      <w:r w:rsidRPr="00EC2BA1">
        <w:rPr>
          <w:rFonts w:ascii="Times New Roman" w:hAnsi="Times New Roman" w:cs="Times New Roman"/>
          <w:sz w:val="24"/>
          <w:szCs w:val="24"/>
        </w:rPr>
        <w:t>пасибо за внимание</w:t>
      </w:r>
      <w:r>
        <w:rPr>
          <w:rFonts w:ascii="Times New Roman" w:hAnsi="Times New Roman" w:cs="Times New Roman"/>
          <w:sz w:val="24"/>
          <w:szCs w:val="24"/>
        </w:rPr>
        <w:t>. д</w:t>
      </w:r>
      <w:r w:rsidRPr="00EC2BA1">
        <w:rPr>
          <w:rFonts w:ascii="Times New Roman" w:hAnsi="Times New Roman" w:cs="Times New Roman"/>
          <w:sz w:val="24"/>
          <w:szCs w:val="24"/>
        </w:rPr>
        <w:t>о свидани</w:t>
      </w:r>
      <w:r>
        <w:rPr>
          <w:rFonts w:ascii="Times New Roman" w:hAnsi="Times New Roman" w:cs="Times New Roman"/>
          <w:sz w:val="24"/>
          <w:szCs w:val="24"/>
        </w:rPr>
        <w:t>я</w:t>
      </w:r>
      <w:r w:rsidRPr="00EC2BA1">
        <w:rPr>
          <w:rFonts w:ascii="Times New Roman" w:hAnsi="Times New Roman" w:cs="Times New Roman"/>
          <w:sz w:val="24"/>
          <w:szCs w:val="24"/>
        </w:rPr>
        <w:t>.</w:t>
      </w:r>
    </w:p>
    <w:p w:rsidR="00E60A5F" w:rsidRDefault="00E60A5F" w:rsidP="00E60A5F">
      <w:pPr>
        <w:spacing w:after="0" w:line="240" w:lineRule="auto"/>
        <w:ind w:firstLineChars="236" w:firstLine="566"/>
        <w:jc w:val="both"/>
        <w:rPr>
          <w:rFonts w:ascii="Times New Roman" w:hAnsi="Times New Roman" w:cs="Times New Roman"/>
          <w:i/>
          <w:iCs/>
          <w:sz w:val="24"/>
          <w:szCs w:val="24"/>
        </w:rPr>
      </w:pPr>
    </w:p>
    <w:p w:rsidR="001E575F" w:rsidRPr="003B5248" w:rsidRDefault="001E575F" w:rsidP="001E575F">
      <w:pPr>
        <w:spacing w:after="0" w:line="240" w:lineRule="auto"/>
        <w:ind w:left="142" w:firstLine="425"/>
        <w:jc w:val="right"/>
        <w:rPr>
          <w:rFonts w:ascii="Times New Roman" w:hAnsi="Times New Roman" w:cs="Times New Roman"/>
          <w:b/>
          <w:iCs/>
          <w:sz w:val="20"/>
          <w:szCs w:val="20"/>
        </w:rPr>
      </w:pPr>
      <w:r w:rsidRPr="003B5248">
        <w:rPr>
          <w:rFonts w:ascii="Times New Roman" w:hAnsi="Times New Roman" w:cs="Times New Roman"/>
          <w:b/>
          <w:iCs/>
          <w:sz w:val="20"/>
          <w:szCs w:val="20"/>
        </w:rPr>
        <w:t>Набор практик:</w:t>
      </w:r>
    </w:p>
    <w:p w:rsidR="001E575F" w:rsidRDefault="001E575F" w:rsidP="001E575F">
      <w:pPr>
        <w:spacing w:after="0"/>
        <w:ind w:firstLine="425"/>
        <w:jc w:val="right"/>
        <w:rPr>
          <w:rFonts w:ascii="Times New Roman" w:hAnsi="Times New Roman" w:cs="Times New Roman"/>
          <w:iCs/>
          <w:sz w:val="20"/>
          <w:szCs w:val="20"/>
        </w:rPr>
      </w:pPr>
      <w:r>
        <w:rPr>
          <w:rFonts w:ascii="Times New Roman" w:hAnsi="Times New Roman" w:cs="Times New Roman"/>
          <w:iCs/>
          <w:sz w:val="20"/>
          <w:szCs w:val="20"/>
        </w:rPr>
        <w:t>Власова Александра ИВДИВО Московия</w:t>
      </w:r>
    </w:p>
    <w:p w:rsidR="001E575F" w:rsidRDefault="001E575F" w:rsidP="001E575F">
      <w:pPr>
        <w:spacing w:after="0"/>
        <w:ind w:firstLine="425"/>
        <w:jc w:val="right"/>
        <w:rPr>
          <w:rFonts w:ascii="Times New Roman" w:hAnsi="Times New Roman" w:cs="Times New Roman"/>
          <w:iCs/>
          <w:sz w:val="20"/>
          <w:szCs w:val="20"/>
        </w:rPr>
      </w:pPr>
      <w:r w:rsidRPr="00E97AFA">
        <w:rPr>
          <w:rFonts w:ascii="Times New Roman" w:hAnsi="Times New Roman" w:cs="Times New Roman"/>
          <w:iCs/>
          <w:sz w:val="20"/>
          <w:szCs w:val="20"/>
        </w:rPr>
        <w:t>Анттила Светлана ИВДИВО Санкт-Петербург</w:t>
      </w:r>
    </w:p>
    <w:p w:rsidR="001E575F" w:rsidRDefault="001E575F" w:rsidP="001E575F">
      <w:pPr>
        <w:spacing w:after="0"/>
        <w:ind w:firstLine="426"/>
        <w:jc w:val="right"/>
        <w:rPr>
          <w:rFonts w:ascii="Times New Roman" w:hAnsi="Times New Roman" w:cs="Times New Roman"/>
          <w:iCs/>
          <w:sz w:val="20"/>
          <w:szCs w:val="20"/>
        </w:rPr>
      </w:pPr>
      <w:r w:rsidRPr="009C064E">
        <w:rPr>
          <w:rFonts w:ascii="Times New Roman" w:hAnsi="Times New Roman" w:cs="Times New Roman"/>
          <w:iCs/>
          <w:sz w:val="20"/>
          <w:szCs w:val="20"/>
        </w:rPr>
        <w:t>Казанцева Марина. ИВДИВО Новосибирск Филиал Барнаул</w:t>
      </w:r>
    </w:p>
    <w:p w:rsidR="001E575F" w:rsidRDefault="001E575F" w:rsidP="001E575F">
      <w:pPr>
        <w:spacing w:after="0"/>
        <w:ind w:firstLine="426"/>
        <w:jc w:val="right"/>
        <w:rPr>
          <w:rFonts w:ascii="Times New Roman" w:hAnsi="Times New Roman" w:cs="Times New Roman"/>
          <w:iCs/>
          <w:sz w:val="20"/>
          <w:szCs w:val="20"/>
        </w:rPr>
      </w:pPr>
      <w:r>
        <w:rPr>
          <w:rFonts w:ascii="Times New Roman" w:hAnsi="Times New Roman" w:cs="Times New Roman"/>
          <w:iCs/>
          <w:sz w:val="20"/>
          <w:szCs w:val="20"/>
        </w:rPr>
        <w:t>Коннова Кристина ИВДИВО Краснодар</w:t>
      </w:r>
    </w:p>
    <w:p w:rsidR="001E575F" w:rsidRDefault="001E575F" w:rsidP="001E575F">
      <w:pPr>
        <w:spacing w:after="0"/>
        <w:ind w:firstLine="426"/>
        <w:jc w:val="right"/>
        <w:rPr>
          <w:rFonts w:ascii="Times New Roman" w:hAnsi="Times New Roman" w:cs="Times New Roman"/>
          <w:iCs/>
          <w:sz w:val="20"/>
          <w:szCs w:val="20"/>
        </w:rPr>
      </w:pPr>
      <w:r>
        <w:rPr>
          <w:rFonts w:ascii="Times New Roman" w:hAnsi="Times New Roman" w:cs="Times New Roman"/>
          <w:iCs/>
          <w:sz w:val="20"/>
          <w:szCs w:val="20"/>
        </w:rPr>
        <w:t>Писаренко Ольга</w:t>
      </w:r>
      <w:r w:rsidRPr="00D16159">
        <w:rPr>
          <w:rFonts w:ascii="Times New Roman" w:hAnsi="Times New Roman" w:cs="Times New Roman"/>
          <w:iCs/>
          <w:sz w:val="20"/>
          <w:szCs w:val="20"/>
        </w:rPr>
        <w:t xml:space="preserve"> ИВДИВО Харьков</w:t>
      </w:r>
    </w:p>
    <w:p w:rsidR="001E575F" w:rsidRDefault="001E575F" w:rsidP="001E575F">
      <w:pPr>
        <w:spacing w:after="0"/>
        <w:ind w:firstLine="426"/>
        <w:jc w:val="right"/>
        <w:rPr>
          <w:rFonts w:ascii="Times New Roman" w:hAnsi="Times New Roman" w:cs="Times New Roman"/>
          <w:iCs/>
          <w:sz w:val="20"/>
          <w:szCs w:val="20"/>
        </w:rPr>
      </w:pPr>
      <w:r w:rsidRPr="00E97AFA">
        <w:rPr>
          <w:rFonts w:ascii="Times New Roman" w:hAnsi="Times New Roman" w:cs="Times New Roman"/>
          <w:iCs/>
          <w:sz w:val="20"/>
          <w:szCs w:val="20"/>
        </w:rPr>
        <w:t>Валова Ирина ИВДИВО Кишенев</w:t>
      </w:r>
    </w:p>
    <w:p w:rsidR="00E60A5F" w:rsidRDefault="00E60A5F" w:rsidP="001E575F">
      <w:pPr>
        <w:spacing w:after="0"/>
        <w:ind w:firstLine="426"/>
        <w:jc w:val="right"/>
        <w:rPr>
          <w:rFonts w:ascii="Times New Roman" w:hAnsi="Times New Roman" w:cs="Times New Roman"/>
          <w:iCs/>
          <w:sz w:val="20"/>
          <w:szCs w:val="20"/>
        </w:rPr>
      </w:pPr>
      <w:r w:rsidRPr="00E60A5F">
        <w:rPr>
          <w:rFonts w:ascii="Times New Roman" w:hAnsi="Times New Roman" w:cs="Times New Roman"/>
          <w:iCs/>
          <w:sz w:val="20"/>
          <w:szCs w:val="20"/>
        </w:rPr>
        <w:t xml:space="preserve">Гетманова Анастасия </w:t>
      </w:r>
      <w:r w:rsidRPr="00E97AFA">
        <w:rPr>
          <w:rFonts w:ascii="Times New Roman" w:hAnsi="Times New Roman" w:cs="Times New Roman"/>
          <w:iCs/>
          <w:sz w:val="20"/>
          <w:szCs w:val="20"/>
        </w:rPr>
        <w:t>ИВДИВО</w:t>
      </w:r>
      <w:r w:rsidRPr="00E60A5F">
        <w:rPr>
          <w:rFonts w:ascii="Times New Roman" w:hAnsi="Times New Roman" w:cs="Times New Roman"/>
          <w:iCs/>
          <w:sz w:val="20"/>
          <w:szCs w:val="20"/>
        </w:rPr>
        <w:t xml:space="preserve"> Кавминводы</w:t>
      </w:r>
    </w:p>
    <w:p w:rsidR="00E60A5F" w:rsidRDefault="00E60A5F" w:rsidP="001E575F">
      <w:pPr>
        <w:spacing w:after="0"/>
        <w:ind w:firstLine="426"/>
        <w:jc w:val="right"/>
        <w:rPr>
          <w:rFonts w:ascii="Times New Roman" w:hAnsi="Times New Roman" w:cs="Times New Roman"/>
          <w:iCs/>
          <w:sz w:val="20"/>
          <w:szCs w:val="20"/>
        </w:rPr>
      </w:pPr>
      <w:r w:rsidRPr="00E60A5F">
        <w:rPr>
          <w:rFonts w:ascii="Times New Roman" w:hAnsi="Times New Roman" w:cs="Times New Roman"/>
          <w:iCs/>
          <w:sz w:val="20"/>
          <w:szCs w:val="20"/>
        </w:rPr>
        <w:t>Осикова</w:t>
      </w:r>
      <w:r>
        <w:rPr>
          <w:rFonts w:ascii="Times New Roman" w:hAnsi="Times New Roman" w:cs="Times New Roman"/>
          <w:iCs/>
          <w:sz w:val="20"/>
          <w:szCs w:val="20"/>
        </w:rPr>
        <w:t xml:space="preserve"> Елена </w:t>
      </w:r>
      <w:r w:rsidRPr="00E97AFA">
        <w:rPr>
          <w:rFonts w:ascii="Times New Roman" w:hAnsi="Times New Roman" w:cs="Times New Roman"/>
          <w:iCs/>
          <w:sz w:val="20"/>
          <w:szCs w:val="20"/>
        </w:rPr>
        <w:t>ИВДИВО</w:t>
      </w:r>
      <w:r>
        <w:rPr>
          <w:rFonts w:ascii="Times New Roman" w:hAnsi="Times New Roman" w:cs="Times New Roman"/>
          <w:iCs/>
          <w:sz w:val="20"/>
          <w:szCs w:val="20"/>
        </w:rPr>
        <w:t xml:space="preserve"> Краснодар</w:t>
      </w:r>
    </w:p>
    <w:p w:rsidR="00E60A5F" w:rsidRDefault="00E60A5F" w:rsidP="00E60A5F">
      <w:pPr>
        <w:spacing w:after="0"/>
        <w:ind w:firstLine="426"/>
        <w:jc w:val="right"/>
        <w:rPr>
          <w:rFonts w:ascii="Times New Roman" w:hAnsi="Times New Roman" w:cs="Times New Roman"/>
          <w:iCs/>
          <w:sz w:val="20"/>
          <w:szCs w:val="20"/>
        </w:rPr>
      </w:pPr>
      <w:r w:rsidRPr="00E60A5F">
        <w:rPr>
          <w:rFonts w:ascii="Times New Roman" w:hAnsi="Times New Roman" w:cs="Times New Roman"/>
          <w:iCs/>
          <w:sz w:val="20"/>
          <w:szCs w:val="20"/>
        </w:rPr>
        <w:t xml:space="preserve">Малых Ольга </w:t>
      </w:r>
      <w:r w:rsidRPr="00E97AFA">
        <w:rPr>
          <w:rFonts w:ascii="Times New Roman" w:hAnsi="Times New Roman" w:cs="Times New Roman"/>
          <w:iCs/>
          <w:sz w:val="20"/>
          <w:szCs w:val="20"/>
        </w:rPr>
        <w:t>ИВДИВО</w:t>
      </w:r>
      <w:r>
        <w:rPr>
          <w:rFonts w:ascii="Times New Roman" w:hAnsi="Times New Roman" w:cs="Times New Roman"/>
          <w:iCs/>
          <w:sz w:val="20"/>
          <w:szCs w:val="20"/>
        </w:rPr>
        <w:t xml:space="preserve"> Кавминводы</w:t>
      </w:r>
    </w:p>
    <w:p w:rsidR="00E60A5F" w:rsidRDefault="00E60A5F" w:rsidP="00E60A5F">
      <w:pPr>
        <w:spacing w:after="0"/>
        <w:ind w:firstLine="426"/>
        <w:jc w:val="right"/>
        <w:rPr>
          <w:rFonts w:ascii="Times New Roman" w:hAnsi="Times New Roman" w:cs="Times New Roman"/>
          <w:iCs/>
          <w:sz w:val="20"/>
          <w:szCs w:val="20"/>
        </w:rPr>
      </w:pPr>
      <w:r>
        <w:rPr>
          <w:rFonts w:ascii="Times New Roman" w:hAnsi="Times New Roman" w:cs="Times New Roman"/>
          <w:iCs/>
          <w:sz w:val="20"/>
          <w:szCs w:val="20"/>
        </w:rPr>
        <w:t xml:space="preserve">Рузанова Елена </w:t>
      </w:r>
      <w:r w:rsidRPr="00E97AFA">
        <w:rPr>
          <w:rFonts w:ascii="Times New Roman" w:hAnsi="Times New Roman" w:cs="Times New Roman"/>
          <w:iCs/>
          <w:sz w:val="20"/>
          <w:szCs w:val="20"/>
        </w:rPr>
        <w:t>ИВДИВО</w:t>
      </w:r>
      <w:r>
        <w:rPr>
          <w:rFonts w:ascii="Times New Roman" w:hAnsi="Times New Roman" w:cs="Times New Roman"/>
          <w:iCs/>
          <w:sz w:val="20"/>
          <w:szCs w:val="20"/>
        </w:rPr>
        <w:t xml:space="preserve"> Сочи</w:t>
      </w:r>
    </w:p>
    <w:p w:rsidR="00E60A5F" w:rsidRDefault="00E60A5F" w:rsidP="00E60A5F">
      <w:pPr>
        <w:spacing w:after="0"/>
        <w:ind w:firstLine="426"/>
        <w:jc w:val="right"/>
        <w:rPr>
          <w:rFonts w:ascii="Times New Roman" w:hAnsi="Times New Roman" w:cs="Times New Roman"/>
          <w:iCs/>
          <w:sz w:val="20"/>
          <w:szCs w:val="20"/>
        </w:rPr>
      </w:pPr>
      <w:r>
        <w:rPr>
          <w:rFonts w:ascii="Times New Roman" w:hAnsi="Times New Roman" w:cs="Times New Roman"/>
          <w:iCs/>
          <w:sz w:val="20"/>
          <w:szCs w:val="20"/>
        </w:rPr>
        <w:t>Ибрагимов Ибрагим</w:t>
      </w:r>
      <w:r w:rsidRPr="00E60A5F">
        <w:rPr>
          <w:rFonts w:ascii="Times New Roman" w:hAnsi="Times New Roman" w:cs="Times New Roman"/>
          <w:iCs/>
          <w:sz w:val="20"/>
          <w:szCs w:val="20"/>
        </w:rPr>
        <w:t xml:space="preserve"> </w:t>
      </w:r>
      <w:r w:rsidRPr="00E97AFA">
        <w:rPr>
          <w:rFonts w:ascii="Times New Roman" w:hAnsi="Times New Roman" w:cs="Times New Roman"/>
          <w:iCs/>
          <w:sz w:val="20"/>
          <w:szCs w:val="20"/>
        </w:rPr>
        <w:t>ИВДИВО</w:t>
      </w:r>
      <w:r>
        <w:rPr>
          <w:rFonts w:ascii="Times New Roman" w:hAnsi="Times New Roman" w:cs="Times New Roman"/>
          <w:iCs/>
          <w:sz w:val="20"/>
          <w:szCs w:val="20"/>
        </w:rPr>
        <w:t xml:space="preserve"> Дагестан</w:t>
      </w:r>
    </w:p>
    <w:p w:rsidR="001E575F" w:rsidRPr="003B5248" w:rsidRDefault="001E575F" w:rsidP="001E575F">
      <w:pPr>
        <w:spacing w:after="0" w:line="240" w:lineRule="auto"/>
        <w:ind w:firstLine="426"/>
        <w:jc w:val="right"/>
        <w:rPr>
          <w:rFonts w:ascii="Times New Roman" w:hAnsi="Times New Roman" w:cs="Times New Roman"/>
          <w:b/>
          <w:iCs/>
          <w:sz w:val="20"/>
          <w:szCs w:val="20"/>
        </w:rPr>
      </w:pPr>
      <w:r w:rsidRPr="003B5248">
        <w:rPr>
          <w:rFonts w:ascii="Times New Roman" w:hAnsi="Times New Roman" w:cs="Times New Roman"/>
          <w:b/>
          <w:iCs/>
          <w:sz w:val="20"/>
          <w:szCs w:val="20"/>
        </w:rPr>
        <w:t>Проверка:</w:t>
      </w:r>
    </w:p>
    <w:p w:rsidR="001E575F" w:rsidRDefault="001E575F" w:rsidP="001E575F">
      <w:pPr>
        <w:spacing w:after="0" w:line="240" w:lineRule="auto"/>
        <w:ind w:right="-58"/>
        <w:contextualSpacing/>
        <w:jc w:val="right"/>
        <w:rPr>
          <w:rFonts w:ascii="Times New Roman" w:eastAsia="SimSun" w:hAnsi="Times New Roman" w:cs="Times New Roman"/>
          <w:sz w:val="20"/>
          <w:szCs w:val="20"/>
          <w:lang w:eastAsia="ru-RU"/>
        </w:rPr>
      </w:pPr>
      <w:r w:rsidRPr="004E2614">
        <w:rPr>
          <w:rFonts w:ascii="Times New Roman" w:eastAsia="SimSun" w:hAnsi="Times New Roman" w:cs="Times New Roman"/>
          <w:sz w:val="20"/>
          <w:szCs w:val="20"/>
          <w:lang w:eastAsia="ru-RU"/>
        </w:rPr>
        <w:t>Сенотрусова Людмила ИВДИВО Краснодар</w:t>
      </w:r>
    </w:p>
    <w:p w:rsidR="001E575F" w:rsidRPr="00587D1E" w:rsidRDefault="00E60A5F" w:rsidP="00587D1E">
      <w:pPr>
        <w:spacing w:after="0" w:line="240" w:lineRule="auto"/>
        <w:ind w:right="-58"/>
        <w:contextualSpacing/>
        <w:jc w:val="right"/>
        <w:rPr>
          <w:rFonts w:ascii="Times New Roman" w:eastAsia="SimSun" w:hAnsi="Times New Roman" w:cs="Times New Roman"/>
          <w:sz w:val="20"/>
          <w:szCs w:val="20"/>
          <w:lang w:eastAsia="ru-RU"/>
        </w:rPr>
      </w:pPr>
      <w:r>
        <w:rPr>
          <w:rFonts w:ascii="Times New Roman" w:eastAsia="SimSun" w:hAnsi="Times New Roman" w:cs="Times New Roman"/>
          <w:sz w:val="20"/>
          <w:szCs w:val="20"/>
          <w:lang w:eastAsia="ru-RU"/>
        </w:rPr>
        <w:t>Ковтун Татьяна ИВДИВО Краснодар</w:t>
      </w:r>
    </w:p>
    <w:sectPr w:rsidR="001E575F" w:rsidRPr="00587D1E" w:rsidSect="004243BA">
      <w:footerReference w:type="default" r:id="rId9"/>
      <w:pgSz w:w="11906" w:h="16838"/>
      <w:pgMar w:top="993" w:right="907" w:bottom="851" w:left="1276" w:header="709" w:footer="41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D19" w:rsidRDefault="00AD6D19">
      <w:pPr>
        <w:spacing w:after="0" w:line="240" w:lineRule="auto"/>
      </w:pPr>
      <w:r>
        <w:separator/>
      </w:r>
    </w:p>
  </w:endnote>
  <w:endnote w:type="continuationSeparator" w:id="0">
    <w:p w:rsidR="00AD6D19" w:rsidRDefault="00AD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CJK SC">
    <w:altName w:val="Malgun Gothic Semilight"/>
    <w:charset w:val="80"/>
    <w:family w:val="swiss"/>
    <w:pitch w:val="variable"/>
    <w:sig w:usb0="00000000" w:usb1="2BDF3C10" w:usb2="00000016" w:usb3="00000000" w:csb0="002E0107" w:csb1="00000000"/>
  </w:font>
  <w:font w:name="Lohit Devanagari">
    <w:altName w:val="Cambria"/>
    <w:panose1 w:val="00000000000000000000"/>
    <w:charset w:val="00"/>
    <w:family w:val="roman"/>
    <w:notTrueType/>
    <w:pitch w:val="default"/>
  </w:font>
  <w:font w:name="Liberation Sans">
    <w:altName w:val="Arial"/>
    <w:charset w:val="CC"/>
    <w:family w:val="swiss"/>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777E" w:rsidRPr="00951708" w:rsidRDefault="006D777E" w:rsidP="00951708">
    <w:pPr>
      <w:pStyle w:val="af3"/>
      <w:jc w:val="center"/>
      <w:rPr>
        <w:rFonts w:ascii="Times New Roman" w:hAnsi="Times New Roman" w:cs="Times New Roman"/>
      </w:rPr>
    </w:pPr>
    <w:r w:rsidRPr="00951708">
      <w:rPr>
        <w:rFonts w:ascii="Times New Roman" w:hAnsi="Times New Roman" w:cs="Times New Roman"/>
      </w:rPr>
      <w:fldChar w:fldCharType="begin"/>
    </w:r>
    <w:r w:rsidRPr="00951708">
      <w:rPr>
        <w:rFonts w:ascii="Times New Roman" w:hAnsi="Times New Roman" w:cs="Times New Roman"/>
      </w:rPr>
      <w:instrText xml:space="preserve"> PAGE </w:instrText>
    </w:r>
    <w:r w:rsidRPr="00951708">
      <w:rPr>
        <w:rFonts w:ascii="Times New Roman" w:hAnsi="Times New Roman" w:cs="Times New Roman"/>
      </w:rPr>
      <w:fldChar w:fldCharType="separate"/>
    </w:r>
    <w:r w:rsidR="000B77AB">
      <w:rPr>
        <w:rFonts w:ascii="Times New Roman" w:hAnsi="Times New Roman" w:cs="Times New Roman"/>
        <w:noProof/>
      </w:rPr>
      <w:t>28</w:t>
    </w:r>
    <w:r w:rsidRPr="00951708">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D19" w:rsidRDefault="00AD6D19">
      <w:pPr>
        <w:spacing w:after="0" w:line="240" w:lineRule="auto"/>
      </w:pPr>
      <w:r>
        <w:separator/>
      </w:r>
    </w:p>
  </w:footnote>
  <w:footnote w:type="continuationSeparator" w:id="0">
    <w:p w:rsidR="00AD6D19" w:rsidRDefault="00AD6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hint="default"/>
        <w:sz w:val="24"/>
        <w:szCs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sz w:val="24"/>
        <w:szCs w:val="24"/>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sz w:val="24"/>
        <w:szCs w:val="24"/>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17BE1111"/>
    <w:multiLevelType w:val="hybridMultilevel"/>
    <w:tmpl w:val="F26CD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A83ED1"/>
    <w:multiLevelType w:val="multilevel"/>
    <w:tmpl w:val="56C677EC"/>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8" w15:restartNumberingAfterBreak="0">
    <w:nsid w:val="422017F2"/>
    <w:multiLevelType w:val="hybridMultilevel"/>
    <w:tmpl w:val="9A542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5AA10F5E"/>
    <w:multiLevelType w:val="hybridMultilevel"/>
    <w:tmpl w:val="2308720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514AFE"/>
    <w:multiLevelType w:val="hybridMultilevel"/>
    <w:tmpl w:val="352E8430"/>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6A7024E0"/>
    <w:multiLevelType w:val="multilevel"/>
    <w:tmpl w:val="93A25710"/>
    <w:lvl w:ilvl="0">
      <w:start w:val="1"/>
      <w:numFmt w:val="decimal"/>
      <w:lvlText w:val="%1"/>
      <w:lvlJc w:val="left"/>
      <w:pPr>
        <w:ind w:left="4320" w:hanging="360"/>
      </w:pPr>
      <w:rPr>
        <w:rFonts w:hint="default"/>
      </w:rPr>
    </w:lvl>
    <w:lvl w:ilvl="1">
      <w:start w:val="208"/>
      <w:numFmt w:val="decimal"/>
      <w:isLgl/>
      <w:lvlText w:val="%1.%2"/>
      <w:lvlJc w:val="left"/>
      <w:pPr>
        <w:ind w:left="5460" w:hanging="1500"/>
      </w:pPr>
      <w:rPr>
        <w:rFonts w:hint="default"/>
        <w:color w:val="FF0000"/>
        <w:sz w:val="10"/>
      </w:rPr>
    </w:lvl>
    <w:lvl w:ilvl="2">
      <w:start w:val="925"/>
      <w:numFmt w:val="decimal"/>
      <w:isLgl/>
      <w:lvlText w:val="%1.%2.%3"/>
      <w:lvlJc w:val="left"/>
      <w:pPr>
        <w:ind w:left="5460" w:hanging="1500"/>
      </w:pPr>
      <w:rPr>
        <w:rFonts w:hint="default"/>
        <w:color w:val="FF0000"/>
        <w:sz w:val="10"/>
      </w:rPr>
    </w:lvl>
    <w:lvl w:ilvl="3">
      <w:start w:val="819"/>
      <w:numFmt w:val="decimal"/>
      <w:isLgl/>
      <w:lvlText w:val="%1.%2.%3.%4"/>
      <w:lvlJc w:val="left"/>
      <w:pPr>
        <w:ind w:left="5460" w:hanging="1500"/>
      </w:pPr>
      <w:rPr>
        <w:rFonts w:hint="default"/>
        <w:color w:val="FF0000"/>
        <w:sz w:val="10"/>
      </w:rPr>
    </w:lvl>
    <w:lvl w:ilvl="4">
      <w:start w:val="614"/>
      <w:numFmt w:val="decimal"/>
      <w:isLgl/>
      <w:lvlText w:val="%1.%2.%3.%4.%5"/>
      <w:lvlJc w:val="left"/>
      <w:pPr>
        <w:ind w:left="5460" w:hanging="1500"/>
      </w:pPr>
      <w:rPr>
        <w:rFonts w:hint="default"/>
        <w:color w:val="FF0000"/>
        <w:sz w:val="10"/>
      </w:rPr>
    </w:lvl>
    <w:lvl w:ilvl="5">
      <w:start w:val="629"/>
      <w:numFmt w:val="decimal"/>
      <w:isLgl/>
      <w:lvlText w:val="%1.%2.%3.%4.%5.%6"/>
      <w:lvlJc w:val="left"/>
      <w:pPr>
        <w:ind w:left="5460" w:hanging="1500"/>
      </w:pPr>
      <w:rPr>
        <w:rFonts w:hint="default"/>
        <w:color w:val="FF0000"/>
        <w:sz w:val="10"/>
      </w:rPr>
    </w:lvl>
    <w:lvl w:ilvl="6">
      <w:start w:val="174"/>
      <w:numFmt w:val="decimal"/>
      <w:isLgl/>
      <w:lvlText w:val="%1.%2.%3.%4.%5.%6.%7"/>
      <w:lvlJc w:val="left"/>
      <w:pPr>
        <w:ind w:left="5460" w:hanging="1500"/>
      </w:pPr>
      <w:rPr>
        <w:rFonts w:hint="default"/>
        <w:color w:val="FF0000"/>
        <w:sz w:val="10"/>
      </w:rPr>
    </w:lvl>
    <w:lvl w:ilvl="7">
      <w:start w:val="706"/>
      <w:numFmt w:val="decimal"/>
      <w:isLgl/>
      <w:lvlText w:val="%1.%2.%3.%4.%5.%6.%7.%8"/>
      <w:lvlJc w:val="left"/>
      <w:pPr>
        <w:ind w:left="5460" w:hanging="1500"/>
      </w:pPr>
      <w:rPr>
        <w:rFonts w:hint="default"/>
        <w:color w:val="FF0000"/>
        <w:sz w:val="10"/>
      </w:rPr>
    </w:lvl>
    <w:lvl w:ilvl="8">
      <w:start w:val="176"/>
      <w:numFmt w:val="decimal"/>
      <w:isLgl/>
      <w:lvlText w:val="%1.%2.%3.%4.%5.%6.%7.%8.%9"/>
      <w:lvlJc w:val="left"/>
      <w:pPr>
        <w:ind w:left="5460" w:hanging="1500"/>
      </w:pPr>
      <w:rPr>
        <w:rFonts w:hint="default"/>
        <w:color w:val="FF0000"/>
        <w:sz w:val="10"/>
      </w:rPr>
    </w:lvl>
  </w:abstractNum>
  <w:abstractNum w:abstractNumId="13" w15:restartNumberingAfterBreak="0">
    <w:nsid w:val="702339B0"/>
    <w:multiLevelType w:val="hybridMultilevel"/>
    <w:tmpl w:val="B4D8674C"/>
    <w:lvl w:ilvl="0" w:tplc="04190001">
      <w:start w:val="1"/>
      <w:numFmt w:val="bullet"/>
      <w:lvlText w:val=""/>
      <w:lvlJc w:val="left"/>
      <w:pPr>
        <w:ind w:left="1208" w:hanging="360"/>
      </w:pPr>
      <w:rPr>
        <w:rFonts w:ascii="Symbol" w:hAnsi="Symbol" w:hint="default"/>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14" w15:restartNumberingAfterBreak="0">
    <w:nsid w:val="775D7822"/>
    <w:multiLevelType w:val="hybridMultilevel"/>
    <w:tmpl w:val="120A4D78"/>
    <w:lvl w:ilvl="0" w:tplc="5A307906">
      <w:start w:val="1"/>
      <w:numFmt w:val="decimal"/>
      <w:lvlText w:val="%1."/>
      <w:lvlJc w:val="left"/>
      <w:pPr>
        <w:ind w:left="3960" w:hanging="360"/>
      </w:pPr>
      <w:rPr>
        <w:rFonts w:hint="default"/>
        <w:sz w:val="6"/>
        <w:szCs w:val="6"/>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5" w15:restartNumberingAfterBreak="0">
    <w:nsid w:val="7BBD63A4"/>
    <w:multiLevelType w:val="hybridMultilevel"/>
    <w:tmpl w:val="652CCDA6"/>
    <w:lvl w:ilvl="0" w:tplc="E48668BE">
      <w:start w:val="1"/>
      <w:numFmt w:val="decimal"/>
      <w:lvlText w:val="%1."/>
      <w:lvlJc w:val="left"/>
      <w:pPr>
        <w:ind w:left="3240" w:hanging="360"/>
      </w:pPr>
      <w:rPr>
        <w:rFonts w:hint="default"/>
        <w:sz w:val="6"/>
        <w:szCs w:val="6"/>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num w:numId="1">
    <w:abstractNumId w:val="6"/>
  </w:num>
  <w:num w:numId="2">
    <w:abstractNumId w:val="9"/>
  </w:num>
  <w:num w:numId="3">
    <w:abstractNumId w:val="7"/>
  </w:num>
  <w:num w:numId="4">
    <w:abstractNumId w:val="12"/>
  </w:num>
  <w:num w:numId="5">
    <w:abstractNumId w:val="10"/>
  </w:num>
  <w:num w:numId="6">
    <w:abstractNumId w:val="14"/>
  </w:num>
  <w:num w:numId="7">
    <w:abstractNumId w:val="15"/>
  </w:num>
  <w:num w:numId="8">
    <w:abstractNumId w:val="8"/>
  </w:num>
  <w:num w:numId="9">
    <w:abstractNumId w:val="5"/>
  </w:num>
  <w:num w:numId="10">
    <w:abstractNumId w:val="13"/>
  </w:num>
  <w:num w:numId="1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7C68"/>
    <w:rsid w:val="00000E87"/>
    <w:rsid w:val="0000398A"/>
    <w:rsid w:val="00004B78"/>
    <w:rsid w:val="00007CBE"/>
    <w:rsid w:val="00014902"/>
    <w:rsid w:val="000219BB"/>
    <w:rsid w:val="00023960"/>
    <w:rsid w:val="00024788"/>
    <w:rsid w:val="00024A6C"/>
    <w:rsid w:val="00036978"/>
    <w:rsid w:val="000420C4"/>
    <w:rsid w:val="0004772C"/>
    <w:rsid w:val="00060837"/>
    <w:rsid w:val="00063B01"/>
    <w:rsid w:val="000650BD"/>
    <w:rsid w:val="00066699"/>
    <w:rsid w:val="00073EE8"/>
    <w:rsid w:val="0007468A"/>
    <w:rsid w:val="000814CA"/>
    <w:rsid w:val="00081A56"/>
    <w:rsid w:val="00085BD9"/>
    <w:rsid w:val="000875B1"/>
    <w:rsid w:val="000A04BB"/>
    <w:rsid w:val="000A5A4E"/>
    <w:rsid w:val="000B3879"/>
    <w:rsid w:val="000B52F6"/>
    <w:rsid w:val="000B77AB"/>
    <w:rsid w:val="000C04D9"/>
    <w:rsid w:val="000D2AE3"/>
    <w:rsid w:val="000D59CC"/>
    <w:rsid w:val="000E2409"/>
    <w:rsid w:val="000E5005"/>
    <w:rsid w:val="000F3B69"/>
    <w:rsid w:val="00103336"/>
    <w:rsid w:val="00112BE9"/>
    <w:rsid w:val="00121EF7"/>
    <w:rsid w:val="001272AC"/>
    <w:rsid w:val="001279F7"/>
    <w:rsid w:val="00130383"/>
    <w:rsid w:val="00131098"/>
    <w:rsid w:val="001361E4"/>
    <w:rsid w:val="0014512B"/>
    <w:rsid w:val="00156599"/>
    <w:rsid w:val="001576D9"/>
    <w:rsid w:val="001616A2"/>
    <w:rsid w:val="00164C48"/>
    <w:rsid w:val="00165D41"/>
    <w:rsid w:val="00173043"/>
    <w:rsid w:val="001853D1"/>
    <w:rsid w:val="001933BB"/>
    <w:rsid w:val="00197733"/>
    <w:rsid w:val="001A1C24"/>
    <w:rsid w:val="001A27A4"/>
    <w:rsid w:val="001C3865"/>
    <w:rsid w:val="001D0B18"/>
    <w:rsid w:val="001D108E"/>
    <w:rsid w:val="001D3001"/>
    <w:rsid w:val="001D534F"/>
    <w:rsid w:val="001E240E"/>
    <w:rsid w:val="001E3630"/>
    <w:rsid w:val="001E575F"/>
    <w:rsid w:val="001E7519"/>
    <w:rsid w:val="001E7B8C"/>
    <w:rsid w:val="002030AA"/>
    <w:rsid w:val="002148D1"/>
    <w:rsid w:val="00214BD8"/>
    <w:rsid w:val="00221674"/>
    <w:rsid w:val="00222E8A"/>
    <w:rsid w:val="002239B3"/>
    <w:rsid w:val="00226611"/>
    <w:rsid w:val="00235338"/>
    <w:rsid w:val="0024403F"/>
    <w:rsid w:val="00247FA9"/>
    <w:rsid w:val="00251EA1"/>
    <w:rsid w:val="0025203C"/>
    <w:rsid w:val="0025242D"/>
    <w:rsid w:val="002652DD"/>
    <w:rsid w:val="00270648"/>
    <w:rsid w:val="00275D71"/>
    <w:rsid w:val="00280B87"/>
    <w:rsid w:val="0028172E"/>
    <w:rsid w:val="002852F4"/>
    <w:rsid w:val="00287190"/>
    <w:rsid w:val="00291E8A"/>
    <w:rsid w:val="002B0E55"/>
    <w:rsid w:val="002B271F"/>
    <w:rsid w:val="002B4B5D"/>
    <w:rsid w:val="002B6CFA"/>
    <w:rsid w:val="002D644A"/>
    <w:rsid w:val="002E3C0F"/>
    <w:rsid w:val="002F1778"/>
    <w:rsid w:val="002F2BE4"/>
    <w:rsid w:val="00310F48"/>
    <w:rsid w:val="003113B2"/>
    <w:rsid w:val="00316AFD"/>
    <w:rsid w:val="00321C5F"/>
    <w:rsid w:val="00325B3C"/>
    <w:rsid w:val="0034255F"/>
    <w:rsid w:val="003530BB"/>
    <w:rsid w:val="00364E77"/>
    <w:rsid w:val="00372D59"/>
    <w:rsid w:val="003754F9"/>
    <w:rsid w:val="003760F4"/>
    <w:rsid w:val="00380F6F"/>
    <w:rsid w:val="00387C68"/>
    <w:rsid w:val="00397E7E"/>
    <w:rsid w:val="003B500C"/>
    <w:rsid w:val="003B680C"/>
    <w:rsid w:val="003C2B84"/>
    <w:rsid w:val="003C41ED"/>
    <w:rsid w:val="003C5F76"/>
    <w:rsid w:val="003D31E1"/>
    <w:rsid w:val="003F48C4"/>
    <w:rsid w:val="003F4B14"/>
    <w:rsid w:val="003F741B"/>
    <w:rsid w:val="004000B1"/>
    <w:rsid w:val="00411B9F"/>
    <w:rsid w:val="00415564"/>
    <w:rsid w:val="0041786E"/>
    <w:rsid w:val="004243BA"/>
    <w:rsid w:val="00424A64"/>
    <w:rsid w:val="0043070C"/>
    <w:rsid w:val="00432EA3"/>
    <w:rsid w:val="00436F86"/>
    <w:rsid w:val="00444936"/>
    <w:rsid w:val="004468D1"/>
    <w:rsid w:val="004605CE"/>
    <w:rsid w:val="00461495"/>
    <w:rsid w:val="00464521"/>
    <w:rsid w:val="00464B76"/>
    <w:rsid w:val="00466080"/>
    <w:rsid w:val="00476164"/>
    <w:rsid w:val="00491719"/>
    <w:rsid w:val="00492F63"/>
    <w:rsid w:val="00495AD0"/>
    <w:rsid w:val="004A3972"/>
    <w:rsid w:val="004A6986"/>
    <w:rsid w:val="004C410F"/>
    <w:rsid w:val="004D0628"/>
    <w:rsid w:val="004D0B8C"/>
    <w:rsid w:val="004D645B"/>
    <w:rsid w:val="004E4BBD"/>
    <w:rsid w:val="0050121B"/>
    <w:rsid w:val="0050445E"/>
    <w:rsid w:val="00504AB1"/>
    <w:rsid w:val="00506469"/>
    <w:rsid w:val="00515057"/>
    <w:rsid w:val="0051721A"/>
    <w:rsid w:val="00517657"/>
    <w:rsid w:val="005200BF"/>
    <w:rsid w:val="005229C2"/>
    <w:rsid w:val="0052380C"/>
    <w:rsid w:val="00525D39"/>
    <w:rsid w:val="00527FB5"/>
    <w:rsid w:val="00530EEB"/>
    <w:rsid w:val="00533CA3"/>
    <w:rsid w:val="0054031C"/>
    <w:rsid w:val="00542984"/>
    <w:rsid w:val="0054327E"/>
    <w:rsid w:val="00543CD1"/>
    <w:rsid w:val="00544129"/>
    <w:rsid w:val="00544566"/>
    <w:rsid w:val="00566EC5"/>
    <w:rsid w:val="00573954"/>
    <w:rsid w:val="0057412E"/>
    <w:rsid w:val="00577063"/>
    <w:rsid w:val="00586A33"/>
    <w:rsid w:val="00587702"/>
    <w:rsid w:val="00587D1E"/>
    <w:rsid w:val="00590B40"/>
    <w:rsid w:val="005921BE"/>
    <w:rsid w:val="00595431"/>
    <w:rsid w:val="005A1BED"/>
    <w:rsid w:val="005A2D49"/>
    <w:rsid w:val="005A4316"/>
    <w:rsid w:val="005B48C9"/>
    <w:rsid w:val="005B58DF"/>
    <w:rsid w:val="005C5F2A"/>
    <w:rsid w:val="005C6986"/>
    <w:rsid w:val="005C6D85"/>
    <w:rsid w:val="005C71B9"/>
    <w:rsid w:val="005D0A24"/>
    <w:rsid w:val="005F5999"/>
    <w:rsid w:val="005F5C7E"/>
    <w:rsid w:val="00600412"/>
    <w:rsid w:val="0060355C"/>
    <w:rsid w:val="006075F5"/>
    <w:rsid w:val="00612A61"/>
    <w:rsid w:val="00613587"/>
    <w:rsid w:val="0061433A"/>
    <w:rsid w:val="00616338"/>
    <w:rsid w:val="00624917"/>
    <w:rsid w:val="006355E5"/>
    <w:rsid w:val="0064454D"/>
    <w:rsid w:val="00655550"/>
    <w:rsid w:val="00660DD0"/>
    <w:rsid w:val="00663862"/>
    <w:rsid w:val="006648BB"/>
    <w:rsid w:val="00672888"/>
    <w:rsid w:val="00680AE1"/>
    <w:rsid w:val="006822D7"/>
    <w:rsid w:val="006847DF"/>
    <w:rsid w:val="006871D9"/>
    <w:rsid w:val="00687B4E"/>
    <w:rsid w:val="006932CE"/>
    <w:rsid w:val="00695B17"/>
    <w:rsid w:val="006A63EC"/>
    <w:rsid w:val="006B6E31"/>
    <w:rsid w:val="006C1381"/>
    <w:rsid w:val="006D1695"/>
    <w:rsid w:val="006D6707"/>
    <w:rsid w:val="006D777E"/>
    <w:rsid w:val="006E1918"/>
    <w:rsid w:val="006E5CFC"/>
    <w:rsid w:val="006E62B9"/>
    <w:rsid w:val="006F37A2"/>
    <w:rsid w:val="006F526B"/>
    <w:rsid w:val="006F533D"/>
    <w:rsid w:val="006F7C92"/>
    <w:rsid w:val="00701C55"/>
    <w:rsid w:val="00702AE4"/>
    <w:rsid w:val="00704BA2"/>
    <w:rsid w:val="00705683"/>
    <w:rsid w:val="0070748E"/>
    <w:rsid w:val="00707A2C"/>
    <w:rsid w:val="00712D3E"/>
    <w:rsid w:val="00722DCB"/>
    <w:rsid w:val="0072332A"/>
    <w:rsid w:val="00726813"/>
    <w:rsid w:val="007329D0"/>
    <w:rsid w:val="0073365C"/>
    <w:rsid w:val="00737DF8"/>
    <w:rsid w:val="00752217"/>
    <w:rsid w:val="00755B26"/>
    <w:rsid w:val="00775B05"/>
    <w:rsid w:val="00782F1B"/>
    <w:rsid w:val="00790A7A"/>
    <w:rsid w:val="00790D40"/>
    <w:rsid w:val="007927DF"/>
    <w:rsid w:val="007928A1"/>
    <w:rsid w:val="007A3E68"/>
    <w:rsid w:val="007A6129"/>
    <w:rsid w:val="007B571D"/>
    <w:rsid w:val="007B6DB8"/>
    <w:rsid w:val="007B7667"/>
    <w:rsid w:val="007C1C59"/>
    <w:rsid w:val="007C436E"/>
    <w:rsid w:val="007D069C"/>
    <w:rsid w:val="007D1529"/>
    <w:rsid w:val="007D1D83"/>
    <w:rsid w:val="007D731C"/>
    <w:rsid w:val="007E10EB"/>
    <w:rsid w:val="007E14A3"/>
    <w:rsid w:val="007E27A9"/>
    <w:rsid w:val="007E37E9"/>
    <w:rsid w:val="007F0155"/>
    <w:rsid w:val="007F15D3"/>
    <w:rsid w:val="007F2F07"/>
    <w:rsid w:val="007F5BD0"/>
    <w:rsid w:val="00804F55"/>
    <w:rsid w:val="00806A85"/>
    <w:rsid w:val="00811A08"/>
    <w:rsid w:val="008134A8"/>
    <w:rsid w:val="00813A95"/>
    <w:rsid w:val="00816173"/>
    <w:rsid w:val="008161F7"/>
    <w:rsid w:val="00827DD8"/>
    <w:rsid w:val="00832792"/>
    <w:rsid w:val="00841CD1"/>
    <w:rsid w:val="0084260F"/>
    <w:rsid w:val="008516FB"/>
    <w:rsid w:val="00851D43"/>
    <w:rsid w:val="00853BC8"/>
    <w:rsid w:val="00856343"/>
    <w:rsid w:val="00857FDC"/>
    <w:rsid w:val="008630CA"/>
    <w:rsid w:val="00863F52"/>
    <w:rsid w:val="00873D49"/>
    <w:rsid w:val="00873FC2"/>
    <w:rsid w:val="008761DF"/>
    <w:rsid w:val="0088231B"/>
    <w:rsid w:val="0088377D"/>
    <w:rsid w:val="00884F56"/>
    <w:rsid w:val="00890B6B"/>
    <w:rsid w:val="008A49E9"/>
    <w:rsid w:val="008A4B25"/>
    <w:rsid w:val="008A7D84"/>
    <w:rsid w:val="008B32DD"/>
    <w:rsid w:val="008B7F21"/>
    <w:rsid w:val="008D6937"/>
    <w:rsid w:val="008F34EE"/>
    <w:rsid w:val="008F5D35"/>
    <w:rsid w:val="00901CF4"/>
    <w:rsid w:val="00902A41"/>
    <w:rsid w:val="00906B6A"/>
    <w:rsid w:val="00920E47"/>
    <w:rsid w:val="00922166"/>
    <w:rsid w:val="00932C7F"/>
    <w:rsid w:val="0093465A"/>
    <w:rsid w:val="00944965"/>
    <w:rsid w:val="00951708"/>
    <w:rsid w:val="00960F6D"/>
    <w:rsid w:val="0096124A"/>
    <w:rsid w:val="00966BBE"/>
    <w:rsid w:val="00967C8C"/>
    <w:rsid w:val="0098600A"/>
    <w:rsid w:val="00986171"/>
    <w:rsid w:val="009901CD"/>
    <w:rsid w:val="00995202"/>
    <w:rsid w:val="00995398"/>
    <w:rsid w:val="00997559"/>
    <w:rsid w:val="00997E1D"/>
    <w:rsid w:val="009B2BB9"/>
    <w:rsid w:val="009D1102"/>
    <w:rsid w:val="009D27CF"/>
    <w:rsid w:val="009F5BFB"/>
    <w:rsid w:val="00A21A8D"/>
    <w:rsid w:val="00A33C20"/>
    <w:rsid w:val="00A37074"/>
    <w:rsid w:val="00A37DC4"/>
    <w:rsid w:val="00A472D8"/>
    <w:rsid w:val="00A51A7C"/>
    <w:rsid w:val="00A54E12"/>
    <w:rsid w:val="00A54FB9"/>
    <w:rsid w:val="00A57A4E"/>
    <w:rsid w:val="00A6559E"/>
    <w:rsid w:val="00A80B4F"/>
    <w:rsid w:val="00A83E16"/>
    <w:rsid w:val="00A85416"/>
    <w:rsid w:val="00A90AF1"/>
    <w:rsid w:val="00A91442"/>
    <w:rsid w:val="00A94FAB"/>
    <w:rsid w:val="00A97741"/>
    <w:rsid w:val="00A97CE9"/>
    <w:rsid w:val="00AA07AA"/>
    <w:rsid w:val="00AA186B"/>
    <w:rsid w:val="00AA7931"/>
    <w:rsid w:val="00AC2B51"/>
    <w:rsid w:val="00AD4380"/>
    <w:rsid w:val="00AD6D19"/>
    <w:rsid w:val="00AE3F24"/>
    <w:rsid w:val="00AF00B3"/>
    <w:rsid w:val="00AF2EE0"/>
    <w:rsid w:val="00AF30D7"/>
    <w:rsid w:val="00B10D9F"/>
    <w:rsid w:val="00B12AAF"/>
    <w:rsid w:val="00B20EB6"/>
    <w:rsid w:val="00B35E5D"/>
    <w:rsid w:val="00B374C7"/>
    <w:rsid w:val="00B37634"/>
    <w:rsid w:val="00B5799D"/>
    <w:rsid w:val="00B73B69"/>
    <w:rsid w:val="00B95B2B"/>
    <w:rsid w:val="00BB0B60"/>
    <w:rsid w:val="00BC58ED"/>
    <w:rsid w:val="00BC61DF"/>
    <w:rsid w:val="00BD14DA"/>
    <w:rsid w:val="00BD519B"/>
    <w:rsid w:val="00BF59F9"/>
    <w:rsid w:val="00BF6486"/>
    <w:rsid w:val="00BF7C65"/>
    <w:rsid w:val="00C03C0E"/>
    <w:rsid w:val="00C0569C"/>
    <w:rsid w:val="00C06BA7"/>
    <w:rsid w:val="00C0717B"/>
    <w:rsid w:val="00C12B95"/>
    <w:rsid w:val="00C12D67"/>
    <w:rsid w:val="00C13618"/>
    <w:rsid w:val="00C14DF0"/>
    <w:rsid w:val="00C24AA0"/>
    <w:rsid w:val="00C26347"/>
    <w:rsid w:val="00C32F4F"/>
    <w:rsid w:val="00C331DF"/>
    <w:rsid w:val="00C34076"/>
    <w:rsid w:val="00C34D4A"/>
    <w:rsid w:val="00C47245"/>
    <w:rsid w:val="00C51AE2"/>
    <w:rsid w:val="00C70378"/>
    <w:rsid w:val="00C81721"/>
    <w:rsid w:val="00C95E17"/>
    <w:rsid w:val="00CA1720"/>
    <w:rsid w:val="00CA1EAF"/>
    <w:rsid w:val="00CB0EE8"/>
    <w:rsid w:val="00CB2321"/>
    <w:rsid w:val="00CB3365"/>
    <w:rsid w:val="00CB3DE8"/>
    <w:rsid w:val="00CB4ED0"/>
    <w:rsid w:val="00CC4C4B"/>
    <w:rsid w:val="00CC59ED"/>
    <w:rsid w:val="00CD0EB2"/>
    <w:rsid w:val="00CD132A"/>
    <w:rsid w:val="00CD191E"/>
    <w:rsid w:val="00CD4A19"/>
    <w:rsid w:val="00CD619C"/>
    <w:rsid w:val="00CE7C24"/>
    <w:rsid w:val="00CF6F58"/>
    <w:rsid w:val="00D10255"/>
    <w:rsid w:val="00D21920"/>
    <w:rsid w:val="00D2706B"/>
    <w:rsid w:val="00D30B2D"/>
    <w:rsid w:val="00D32F86"/>
    <w:rsid w:val="00D35209"/>
    <w:rsid w:val="00D4202E"/>
    <w:rsid w:val="00D420E6"/>
    <w:rsid w:val="00D65634"/>
    <w:rsid w:val="00D65CB7"/>
    <w:rsid w:val="00D67BEB"/>
    <w:rsid w:val="00D72879"/>
    <w:rsid w:val="00D8361F"/>
    <w:rsid w:val="00D84D73"/>
    <w:rsid w:val="00D9213C"/>
    <w:rsid w:val="00D93CB9"/>
    <w:rsid w:val="00DA1F2A"/>
    <w:rsid w:val="00DA47B9"/>
    <w:rsid w:val="00DB1EC2"/>
    <w:rsid w:val="00DB295A"/>
    <w:rsid w:val="00DB30EE"/>
    <w:rsid w:val="00DC1FD8"/>
    <w:rsid w:val="00DC253F"/>
    <w:rsid w:val="00DD1086"/>
    <w:rsid w:val="00DD16EE"/>
    <w:rsid w:val="00DE063A"/>
    <w:rsid w:val="00DE4192"/>
    <w:rsid w:val="00DE4E2D"/>
    <w:rsid w:val="00DE640A"/>
    <w:rsid w:val="00DF2A5D"/>
    <w:rsid w:val="00DF482B"/>
    <w:rsid w:val="00DF7332"/>
    <w:rsid w:val="00E02B10"/>
    <w:rsid w:val="00E07EEF"/>
    <w:rsid w:val="00E15E9B"/>
    <w:rsid w:val="00E20BD7"/>
    <w:rsid w:val="00E2264F"/>
    <w:rsid w:val="00E45EAA"/>
    <w:rsid w:val="00E54E49"/>
    <w:rsid w:val="00E54FFB"/>
    <w:rsid w:val="00E5621F"/>
    <w:rsid w:val="00E60A5F"/>
    <w:rsid w:val="00E62FCE"/>
    <w:rsid w:val="00E6528D"/>
    <w:rsid w:val="00E74A6E"/>
    <w:rsid w:val="00E8188B"/>
    <w:rsid w:val="00E85D46"/>
    <w:rsid w:val="00E86440"/>
    <w:rsid w:val="00E9581F"/>
    <w:rsid w:val="00E96978"/>
    <w:rsid w:val="00EA1FA9"/>
    <w:rsid w:val="00EA20B8"/>
    <w:rsid w:val="00EC16A5"/>
    <w:rsid w:val="00EC2ECA"/>
    <w:rsid w:val="00ED0E4F"/>
    <w:rsid w:val="00ED51C4"/>
    <w:rsid w:val="00EE3FAA"/>
    <w:rsid w:val="00EE5C9D"/>
    <w:rsid w:val="00EE7A62"/>
    <w:rsid w:val="00EF1733"/>
    <w:rsid w:val="00EF4048"/>
    <w:rsid w:val="00EF4348"/>
    <w:rsid w:val="00F13B65"/>
    <w:rsid w:val="00F201D8"/>
    <w:rsid w:val="00F25D0C"/>
    <w:rsid w:val="00F26C96"/>
    <w:rsid w:val="00F3793B"/>
    <w:rsid w:val="00F45DAD"/>
    <w:rsid w:val="00F47438"/>
    <w:rsid w:val="00F50E3D"/>
    <w:rsid w:val="00F50FC2"/>
    <w:rsid w:val="00F52824"/>
    <w:rsid w:val="00F554D4"/>
    <w:rsid w:val="00F55BE6"/>
    <w:rsid w:val="00F73E70"/>
    <w:rsid w:val="00F76AE4"/>
    <w:rsid w:val="00F82A67"/>
    <w:rsid w:val="00FA4A81"/>
    <w:rsid w:val="00FB49AA"/>
    <w:rsid w:val="00FC5148"/>
    <w:rsid w:val="00FC6BC0"/>
    <w:rsid w:val="00FF5B1B"/>
    <w:rsid w:val="00FF5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3DACA-BE6B-4D3F-8D72-A23800A3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64F"/>
    <w:pPr>
      <w:suppressAutoHyphens/>
      <w:spacing w:after="160" w:line="259" w:lineRule="auto"/>
    </w:pPr>
    <w:rPr>
      <w:sz w:val="22"/>
      <w:szCs w:val="22"/>
      <w:lang w:eastAsia="en-US"/>
    </w:rPr>
  </w:style>
  <w:style w:type="paragraph" w:styleId="1">
    <w:name w:val="heading 1"/>
    <w:basedOn w:val="Heading"/>
    <w:next w:val="a0"/>
    <w:link w:val="10"/>
    <w:qFormat/>
    <w:rsid w:val="008161F7"/>
    <w:pPr>
      <w:numPr>
        <w:numId w:val="1"/>
      </w:numPr>
      <w:spacing w:before="120" w:after="0" w:line="240" w:lineRule="auto"/>
      <w:jc w:val="right"/>
      <w:outlineLvl w:val="0"/>
    </w:pPr>
    <w:rPr>
      <w:rFonts w:ascii="Times New Roman" w:hAnsi="Times New Roman"/>
      <w:b/>
      <w:bCs/>
      <w:sz w:val="24"/>
      <w:szCs w:val="36"/>
    </w:rPr>
  </w:style>
  <w:style w:type="paragraph" w:styleId="2">
    <w:name w:val="heading 2"/>
    <w:basedOn w:val="Heading"/>
    <w:next w:val="a0"/>
    <w:link w:val="20"/>
    <w:qFormat/>
    <w:rsid w:val="00544129"/>
    <w:pPr>
      <w:numPr>
        <w:ilvl w:val="1"/>
        <w:numId w:val="1"/>
      </w:numPr>
      <w:spacing w:before="120" w:line="240" w:lineRule="auto"/>
      <w:jc w:val="center"/>
      <w:outlineLvl w:val="1"/>
    </w:pPr>
    <w:rPr>
      <w:rFonts w:ascii="Times New Roman" w:hAnsi="Times New Roman"/>
      <w:b/>
      <w:bCs/>
      <w:sz w:val="24"/>
      <w:szCs w:val="32"/>
    </w:rPr>
  </w:style>
  <w:style w:type="paragraph" w:styleId="3">
    <w:name w:val="heading 3"/>
    <w:basedOn w:val="Heading"/>
    <w:next w:val="a0"/>
    <w:link w:val="30"/>
    <w:qFormat/>
    <w:rsid w:val="00E2264F"/>
    <w:pPr>
      <w:numPr>
        <w:ilvl w:val="2"/>
        <w:numId w:val="1"/>
      </w:numPr>
      <w:spacing w:before="140"/>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Верхний колонтитул Знак"/>
    <w:basedOn w:val="a1"/>
    <w:uiPriority w:val="99"/>
    <w:qFormat/>
    <w:rsid w:val="00F53A07"/>
  </w:style>
  <w:style w:type="character" w:customStyle="1" w:styleId="a5">
    <w:name w:val="Нижний колонтитул Знак"/>
    <w:basedOn w:val="a1"/>
    <w:uiPriority w:val="99"/>
    <w:qFormat/>
    <w:rsid w:val="00F53A07"/>
  </w:style>
  <w:style w:type="character" w:customStyle="1" w:styleId="-">
    <w:name w:val="Интернет-ссылка"/>
    <w:qFormat/>
    <w:rsid w:val="00E2264F"/>
    <w:rPr>
      <w:color w:val="000080"/>
      <w:u w:val="single"/>
    </w:rPr>
  </w:style>
  <w:style w:type="character" w:customStyle="1" w:styleId="a6">
    <w:name w:val="Посещённая гиперссылка"/>
    <w:qFormat/>
    <w:rsid w:val="00E2264F"/>
    <w:rPr>
      <w:color w:val="800000"/>
      <w:u w:val="single"/>
    </w:rPr>
  </w:style>
  <w:style w:type="character" w:customStyle="1" w:styleId="a7">
    <w:name w:val="Маркеры"/>
    <w:qFormat/>
    <w:rsid w:val="00E2264F"/>
    <w:rPr>
      <w:rFonts w:ascii="OpenSymbol" w:eastAsia="OpenSymbol" w:hAnsi="OpenSymbol" w:cs="OpenSymbol"/>
    </w:rPr>
  </w:style>
  <w:style w:type="character" w:customStyle="1" w:styleId="a8">
    <w:name w:val="Символ нумерации"/>
    <w:qFormat/>
    <w:rsid w:val="00E2264F"/>
  </w:style>
  <w:style w:type="character" w:styleId="a9">
    <w:name w:val="Hyperlink"/>
    <w:uiPriority w:val="99"/>
    <w:rsid w:val="00E2264F"/>
    <w:rPr>
      <w:color w:val="000080"/>
      <w:u w:val="single"/>
    </w:rPr>
  </w:style>
  <w:style w:type="character" w:styleId="aa">
    <w:name w:val="FollowedHyperlink"/>
    <w:rsid w:val="00E2264F"/>
    <w:rPr>
      <w:color w:val="800000"/>
      <w:u w:val="single"/>
    </w:rPr>
  </w:style>
  <w:style w:type="character" w:customStyle="1" w:styleId="NumberingSymbols">
    <w:name w:val="Numbering Symbols"/>
    <w:qFormat/>
    <w:rsid w:val="00E2264F"/>
  </w:style>
  <w:style w:type="character" w:customStyle="1" w:styleId="Bullets">
    <w:name w:val="Bullets"/>
    <w:qFormat/>
    <w:rsid w:val="00E2264F"/>
    <w:rPr>
      <w:rFonts w:ascii="OpenSymbol" w:eastAsia="OpenSymbol" w:hAnsi="OpenSymbol" w:cs="OpenSymbol"/>
    </w:rPr>
  </w:style>
  <w:style w:type="paragraph" w:customStyle="1" w:styleId="Heading">
    <w:name w:val="Heading"/>
    <w:basedOn w:val="a"/>
    <w:next w:val="a0"/>
    <w:qFormat/>
    <w:rsid w:val="00E2264F"/>
    <w:pPr>
      <w:keepNext/>
      <w:spacing w:before="240" w:after="120"/>
    </w:pPr>
    <w:rPr>
      <w:rFonts w:ascii="Liberation Sans" w:eastAsia="Noto Sans CJK SC" w:hAnsi="Liberation Sans" w:cs="Lohit Devanagari"/>
      <w:sz w:val="28"/>
      <w:szCs w:val="28"/>
    </w:rPr>
  </w:style>
  <w:style w:type="paragraph" w:styleId="a0">
    <w:name w:val="Body Text"/>
    <w:basedOn w:val="a"/>
    <w:link w:val="ab"/>
    <w:rsid w:val="00E2264F"/>
    <w:pPr>
      <w:spacing w:after="140" w:line="276" w:lineRule="auto"/>
    </w:pPr>
  </w:style>
  <w:style w:type="paragraph" w:styleId="ac">
    <w:name w:val="List"/>
    <w:basedOn w:val="a0"/>
    <w:rsid w:val="00E2264F"/>
    <w:rPr>
      <w:rFonts w:cs="Lohit Devanagari"/>
    </w:rPr>
  </w:style>
  <w:style w:type="paragraph" w:styleId="ad">
    <w:name w:val="caption"/>
    <w:basedOn w:val="a"/>
    <w:qFormat/>
    <w:rsid w:val="00E2264F"/>
    <w:pPr>
      <w:suppressLineNumbers/>
      <w:spacing w:before="120" w:after="120"/>
    </w:pPr>
    <w:rPr>
      <w:rFonts w:cs="Lohit Devanagari"/>
      <w:i/>
      <w:iCs/>
      <w:sz w:val="24"/>
      <w:szCs w:val="24"/>
    </w:rPr>
  </w:style>
  <w:style w:type="paragraph" w:customStyle="1" w:styleId="Index">
    <w:name w:val="Index"/>
    <w:basedOn w:val="a"/>
    <w:qFormat/>
    <w:rsid w:val="00E2264F"/>
    <w:pPr>
      <w:suppressLineNumbers/>
    </w:pPr>
    <w:rPr>
      <w:rFonts w:cs="Lohit Devanagari"/>
    </w:rPr>
  </w:style>
  <w:style w:type="paragraph" w:styleId="ae">
    <w:name w:val="Title"/>
    <w:basedOn w:val="Heading"/>
    <w:next w:val="a0"/>
    <w:link w:val="af"/>
    <w:qFormat/>
    <w:rsid w:val="00E2264F"/>
    <w:pPr>
      <w:jc w:val="center"/>
    </w:pPr>
    <w:rPr>
      <w:b/>
      <w:bCs/>
      <w:sz w:val="56"/>
      <w:szCs w:val="56"/>
    </w:rPr>
  </w:style>
  <w:style w:type="paragraph" w:styleId="af0">
    <w:name w:val="index heading"/>
    <w:basedOn w:val="a"/>
    <w:qFormat/>
    <w:rsid w:val="00E2264F"/>
    <w:pPr>
      <w:suppressLineNumbers/>
    </w:pPr>
    <w:rPr>
      <w:rFonts w:cs="Lohit Devanagari"/>
    </w:rPr>
  </w:style>
  <w:style w:type="paragraph" w:customStyle="1" w:styleId="11">
    <w:name w:val="Без интервала1"/>
    <w:basedOn w:val="a"/>
    <w:qFormat/>
    <w:rsid w:val="00F53A07"/>
    <w:pPr>
      <w:spacing w:after="0" w:line="240" w:lineRule="auto"/>
      <w:ind w:firstLine="709"/>
      <w:jc w:val="both"/>
    </w:pPr>
    <w:rPr>
      <w:rFonts w:ascii="Times New Roman" w:hAnsi="Times New Roman" w:cs="Times New Roman"/>
      <w:sz w:val="24"/>
    </w:rPr>
  </w:style>
  <w:style w:type="paragraph" w:customStyle="1" w:styleId="af1">
    <w:name w:val="Колонтитул"/>
    <w:basedOn w:val="a"/>
    <w:qFormat/>
    <w:rsid w:val="00E2264F"/>
  </w:style>
  <w:style w:type="paragraph" w:customStyle="1" w:styleId="HeaderandFooter">
    <w:name w:val="Header and Footer"/>
    <w:basedOn w:val="a"/>
    <w:qFormat/>
    <w:rsid w:val="00E2264F"/>
  </w:style>
  <w:style w:type="paragraph" w:styleId="af2">
    <w:name w:val="header"/>
    <w:basedOn w:val="a"/>
    <w:link w:val="12"/>
    <w:uiPriority w:val="99"/>
    <w:unhideWhenUsed/>
    <w:rsid w:val="00F53A07"/>
    <w:pPr>
      <w:tabs>
        <w:tab w:val="center" w:pos="4677"/>
        <w:tab w:val="right" w:pos="9355"/>
      </w:tabs>
      <w:spacing w:after="0" w:line="240" w:lineRule="auto"/>
    </w:pPr>
  </w:style>
  <w:style w:type="paragraph" w:styleId="af3">
    <w:name w:val="footer"/>
    <w:basedOn w:val="a"/>
    <w:link w:val="13"/>
    <w:uiPriority w:val="99"/>
    <w:unhideWhenUsed/>
    <w:rsid w:val="00F53A07"/>
    <w:pPr>
      <w:tabs>
        <w:tab w:val="center" w:pos="4677"/>
        <w:tab w:val="right" w:pos="9355"/>
      </w:tabs>
      <w:spacing w:after="0" w:line="240" w:lineRule="auto"/>
    </w:pPr>
  </w:style>
  <w:style w:type="paragraph" w:customStyle="1" w:styleId="14">
    <w:name w:val="Обычный (веб)1"/>
    <w:basedOn w:val="a"/>
    <w:uiPriority w:val="99"/>
    <w:unhideWhenUsed/>
    <w:rsid w:val="00CD4A19"/>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CD4A19"/>
    <w:rPr>
      <w:b/>
      <w:bCs/>
    </w:rPr>
  </w:style>
  <w:style w:type="paragraph" w:styleId="af5">
    <w:name w:val="List Paragraph"/>
    <w:basedOn w:val="a"/>
    <w:link w:val="af6"/>
    <w:qFormat/>
    <w:rsid w:val="00461495"/>
    <w:pPr>
      <w:ind w:left="720"/>
      <w:contextualSpacing/>
    </w:pPr>
  </w:style>
  <w:style w:type="paragraph" w:styleId="af7">
    <w:name w:val="Balloon Text"/>
    <w:basedOn w:val="a"/>
    <w:link w:val="af8"/>
    <w:uiPriority w:val="99"/>
    <w:semiHidden/>
    <w:unhideWhenUsed/>
    <w:rsid w:val="00C47245"/>
    <w:pPr>
      <w:spacing w:after="0" w:line="240" w:lineRule="auto"/>
    </w:pPr>
    <w:rPr>
      <w:rFonts w:ascii="Tahoma" w:hAnsi="Tahoma" w:cs="Tahoma"/>
      <w:sz w:val="16"/>
      <w:szCs w:val="16"/>
    </w:rPr>
  </w:style>
  <w:style w:type="character" w:customStyle="1" w:styleId="af8">
    <w:name w:val="Текст выноски Знак"/>
    <w:link w:val="af7"/>
    <w:uiPriority w:val="99"/>
    <w:semiHidden/>
    <w:rsid w:val="00C47245"/>
    <w:rPr>
      <w:rFonts w:ascii="Tahoma" w:hAnsi="Tahoma" w:cs="Tahoma"/>
      <w:sz w:val="16"/>
      <w:szCs w:val="16"/>
    </w:rPr>
  </w:style>
  <w:style w:type="character" w:customStyle="1" w:styleId="20">
    <w:name w:val="Заголовок 2 Знак"/>
    <w:link w:val="2"/>
    <w:rsid w:val="00544129"/>
    <w:rPr>
      <w:rFonts w:ascii="Times New Roman" w:eastAsia="Noto Sans CJK SC" w:hAnsi="Times New Roman" w:cs="Lohit Devanagari"/>
      <w:b/>
      <w:bCs/>
      <w:sz w:val="24"/>
      <w:szCs w:val="32"/>
      <w:lang w:eastAsia="en-US"/>
    </w:rPr>
  </w:style>
  <w:style w:type="character" w:customStyle="1" w:styleId="30">
    <w:name w:val="Заголовок 3 Знак"/>
    <w:link w:val="3"/>
    <w:rsid w:val="000420C4"/>
    <w:rPr>
      <w:rFonts w:ascii="Liberation Sans" w:eastAsia="Noto Sans CJK SC" w:hAnsi="Liberation Sans" w:cs="Lohit Devanagari"/>
      <w:b/>
      <w:bCs/>
      <w:sz w:val="28"/>
      <w:szCs w:val="28"/>
      <w:lang w:eastAsia="en-US"/>
    </w:rPr>
  </w:style>
  <w:style w:type="character" w:customStyle="1" w:styleId="af">
    <w:name w:val="Заголовок Знак"/>
    <w:link w:val="ae"/>
    <w:rsid w:val="000420C4"/>
    <w:rPr>
      <w:rFonts w:ascii="Liberation Sans" w:eastAsia="Noto Sans CJK SC" w:hAnsi="Liberation Sans" w:cs="Lohit Devanagari"/>
      <w:b/>
      <w:bCs/>
      <w:sz w:val="56"/>
      <w:szCs w:val="56"/>
    </w:rPr>
  </w:style>
  <w:style w:type="character" w:customStyle="1" w:styleId="fStyle">
    <w:name w:val="fStyle"/>
    <w:rsid w:val="005B58DF"/>
    <w:rPr>
      <w:rFonts w:ascii="Times New Roman" w:eastAsia="Times New Roman" w:hAnsi="Times New Roman" w:cs="Times New Roman"/>
      <w:color w:val="000000"/>
      <w:sz w:val="28"/>
      <w:szCs w:val="28"/>
    </w:rPr>
  </w:style>
  <w:style w:type="character" w:customStyle="1" w:styleId="iStyle">
    <w:name w:val="iStyle"/>
    <w:rsid w:val="005B58DF"/>
    <w:rPr>
      <w:rFonts w:ascii="Times New Roman" w:eastAsia="Times New Roman" w:hAnsi="Times New Roman" w:cs="Times New Roman"/>
      <w:i/>
      <w:iCs/>
      <w:color w:val="000000"/>
      <w:sz w:val="28"/>
      <w:szCs w:val="28"/>
    </w:rPr>
  </w:style>
  <w:style w:type="paragraph" w:customStyle="1" w:styleId="pStyle">
    <w:name w:val="pStyle"/>
    <w:basedOn w:val="a"/>
    <w:rsid w:val="005B58DF"/>
    <w:pPr>
      <w:suppressAutoHyphens w:val="0"/>
      <w:spacing w:after="200" w:line="276" w:lineRule="auto"/>
    </w:pPr>
    <w:rPr>
      <w:rFonts w:ascii="Arial" w:eastAsia="Arial" w:hAnsi="Arial" w:cs="Arial"/>
      <w:sz w:val="20"/>
      <w:szCs w:val="20"/>
      <w:lang w:eastAsia="ru-RU"/>
    </w:rPr>
  </w:style>
  <w:style w:type="paragraph" w:customStyle="1" w:styleId="piStyle">
    <w:name w:val="piStyle"/>
    <w:basedOn w:val="a"/>
    <w:rsid w:val="005B58DF"/>
    <w:pPr>
      <w:suppressAutoHyphens w:val="0"/>
      <w:spacing w:after="200" w:line="276" w:lineRule="auto"/>
      <w:jc w:val="right"/>
    </w:pPr>
    <w:rPr>
      <w:rFonts w:ascii="Arial" w:eastAsia="Arial" w:hAnsi="Arial" w:cs="Arial"/>
      <w:sz w:val="20"/>
      <w:szCs w:val="20"/>
      <w:lang w:eastAsia="ru-RU"/>
    </w:rPr>
  </w:style>
  <w:style w:type="paragraph" w:customStyle="1" w:styleId="msonormalmrcssattr">
    <w:name w:val="msonormal_mr_css_attr"/>
    <w:basedOn w:val="a"/>
    <w:rsid w:val="005B58DF"/>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mrcssattr">
    <w:name w:val="western_mr_css_attr"/>
    <w:basedOn w:val="a"/>
    <w:rsid w:val="00A85416"/>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footnote text"/>
    <w:basedOn w:val="a"/>
    <w:link w:val="afa"/>
    <w:uiPriority w:val="99"/>
    <w:semiHidden/>
    <w:unhideWhenUsed/>
    <w:rsid w:val="00A85416"/>
    <w:rPr>
      <w:sz w:val="20"/>
      <w:szCs w:val="20"/>
    </w:rPr>
  </w:style>
  <w:style w:type="character" w:customStyle="1" w:styleId="afa">
    <w:name w:val="Текст сноски Знак"/>
    <w:link w:val="af9"/>
    <w:uiPriority w:val="99"/>
    <w:semiHidden/>
    <w:rsid w:val="00A85416"/>
    <w:rPr>
      <w:lang w:eastAsia="en-US"/>
    </w:rPr>
  </w:style>
  <w:style w:type="character" w:styleId="afb">
    <w:name w:val="footnote reference"/>
    <w:uiPriority w:val="99"/>
    <w:semiHidden/>
    <w:unhideWhenUsed/>
    <w:rsid w:val="00A85416"/>
    <w:rPr>
      <w:vertAlign w:val="superscript"/>
    </w:rPr>
  </w:style>
  <w:style w:type="character" w:customStyle="1" w:styleId="10">
    <w:name w:val="Заголовок 1 Знак"/>
    <w:link w:val="1"/>
    <w:rsid w:val="008161F7"/>
    <w:rPr>
      <w:rFonts w:ascii="Times New Roman" w:eastAsia="Noto Sans CJK SC" w:hAnsi="Times New Roman" w:cs="Lohit Devanagari"/>
      <w:b/>
      <w:bCs/>
      <w:sz w:val="24"/>
      <w:szCs w:val="36"/>
      <w:lang w:eastAsia="en-US"/>
    </w:rPr>
  </w:style>
  <w:style w:type="paragraph" w:styleId="afc">
    <w:name w:val="TOC Heading"/>
    <w:basedOn w:val="1"/>
    <w:next w:val="a"/>
    <w:uiPriority w:val="39"/>
    <w:unhideWhenUsed/>
    <w:qFormat/>
    <w:rsid w:val="003760F4"/>
    <w:pPr>
      <w:keepLines/>
      <w:numPr>
        <w:numId w:val="0"/>
      </w:numPr>
      <w:suppressAutoHyphens w:val="0"/>
      <w:outlineLvl w:val="9"/>
    </w:pPr>
    <w:rPr>
      <w:rFonts w:ascii="Calibri Light" w:eastAsia="Times New Roman" w:hAnsi="Calibri Light" w:cs="Times New Roman"/>
      <w:b w:val="0"/>
      <w:bCs w:val="0"/>
      <w:color w:val="2F5496"/>
      <w:sz w:val="32"/>
      <w:szCs w:val="32"/>
      <w:lang w:eastAsia="ru-RU"/>
    </w:rPr>
  </w:style>
  <w:style w:type="paragraph" w:styleId="15">
    <w:name w:val="toc 1"/>
    <w:basedOn w:val="a"/>
    <w:next w:val="a"/>
    <w:autoRedefine/>
    <w:uiPriority w:val="39"/>
    <w:unhideWhenUsed/>
    <w:rsid w:val="0073365C"/>
    <w:pPr>
      <w:spacing w:before="120" w:after="120" w:line="240" w:lineRule="auto"/>
      <w:jc w:val="both"/>
    </w:pPr>
    <w:rPr>
      <w:rFonts w:ascii="Times New Roman" w:hAnsi="Times New Roman"/>
      <w:b/>
    </w:rPr>
  </w:style>
  <w:style w:type="character" w:customStyle="1" w:styleId="ab">
    <w:name w:val="Основной текст Знак"/>
    <w:link w:val="a0"/>
    <w:rsid w:val="005C6986"/>
    <w:rPr>
      <w:sz w:val="22"/>
      <w:szCs w:val="22"/>
      <w:lang w:eastAsia="en-US"/>
    </w:rPr>
  </w:style>
  <w:style w:type="paragraph" w:styleId="16">
    <w:name w:val="index 1"/>
    <w:basedOn w:val="a"/>
    <w:next w:val="a"/>
    <w:autoRedefine/>
    <w:uiPriority w:val="99"/>
    <w:semiHidden/>
    <w:unhideWhenUsed/>
    <w:rsid w:val="005C6986"/>
    <w:pPr>
      <w:spacing w:after="0" w:line="240" w:lineRule="auto"/>
      <w:ind w:left="220" w:hanging="220"/>
    </w:pPr>
  </w:style>
  <w:style w:type="character" w:customStyle="1" w:styleId="12">
    <w:name w:val="Верхний колонтитул Знак1"/>
    <w:link w:val="af2"/>
    <w:uiPriority w:val="99"/>
    <w:rsid w:val="005C6986"/>
    <w:rPr>
      <w:sz w:val="22"/>
      <w:szCs w:val="22"/>
      <w:lang w:eastAsia="en-US"/>
    </w:rPr>
  </w:style>
  <w:style w:type="character" w:customStyle="1" w:styleId="13">
    <w:name w:val="Нижний колонтитул Знак1"/>
    <w:link w:val="af3"/>
    <w:uiPriority w:val="99"/>
    <w:rsid w:val="005C6986"/>
    <w:rPr>
      <w:sz w:val="22"/>
      <w:szCs w:val="22"/>
      <w:lang w:eastAsia="en-US"/>
    </w:rPr>
  </w:style>
  <w:style w:type="paragraph" w:styleId="afd">
    <w:name w:val="No Spacing"/>
    <w:link w:val="afe"/>
    <w:qFormat/>
    <w:rsid w:val="00587702"/>
    <w:rPr>
      <w:rFonts w:cs="Times New Roman"/>
      <w:sz w:val="22"/>
      <w:szCs w:val="22"/>
      <w:lang w:eastAsia="en-US"/>
    </w:rPr>
  </w:style>
  <w:style w:type="character" w:customStyle="1" w:styleId="afe">
    <w:name w:val="Без интервала Знак"/>
    <w:link w:val="afd"/>
    <w:locked/>
    <w:rsid w:val="00587702"/>
    <w:rPr>
      <w:rFonts w:cs="Times New Roman"/>
      <w:sz w:val="22"/>
      <w:szCs w:val="22"/>
      <w:lang w:eastAsia="en-US"/>
    </w:rPr>
  </w:style>
  <w:style w:type="character" w:customStyle="1" w:styleId="af6">
    <w:name w:val="Абзац списка Знак"/>
    <w:link w:val="af5"/>
    <w:rsid w:val="00587702"/>
    <w:rPr>
      <w:sz w:val="22"/>
      <w:szCs w:val="22"/>
      <w:lang w:eastAsia="en-US"/>
    </w:rPr>
  </w:style>
  <w:style w:type="paragraph" w:styleId="21">
    <w:name w:val="toc 2"/>
    <w:basedOn w:val="a"/>
    <w:next w:val="a"/>
    <w:autoRedefine/>
    <w:uiPriority w:val="39"/>
    <w:unhideWhenUsed/>
    <w:rsid w:val="0073365C"/>
    <w:pPr>
      <w:spacing w:after="12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76918">
      <w:bodyDiv w:val="1"/>
      <w:marLeft w:val="0"/>
      <w:marRight w:val="0"/>
      <w:marTop w:val="0"/>
      <w:marBottom w:val="0"/>
      <w:divBdr>
        <w:top w:val="none" w:sz="0" w:space="0" w:color="auto"/>
        <w:left w:val="none" w:sz="0" w:space="0" w:color="auto"/>
        <w:bottom w:val="none" w:sz="0" w:space="0" w:color="auto"/>
        <w:right w:val="none" w:sz="0" w:space="0" w:color="auto"/>
      </w:divBdr>
    </w:div>
    <w:div w:id="195584209">
      <w:bodyDiv w:val="1"/>
      <w:marLeft w:val="0"/>
      <w:marRight w:val="0"/>
      <w:marTop w:val="0"/>
      <w:marBottom w:val="0"/>
      <w:divBdr>
        <w:top w:val="none" w:sz="0" w:space="0" w:color="auto"/>
        <w:left w:val="none" w:sz="0" w:space="0" w:color="auto"/>
        <w:bottom w:val="none" w:sz="0" w:space="0" w:color="auto"/>
        <w:right w:val="none" w:sz="0" w:space="0" w:color="auto"/>
      </w:divBdr>
    </w:div>
    <w:div w:id="249044481">
      <w:bodyDiv w:val="1"/>
      <w:marLeft w:val="0"/>
      <w:marRight w:val="0"/>
      <w:marTop w:val="0"/>
      <w:marBottom w:val="0"/>
      <w:divBdr>
        <w:top w:val="none" w:sz="0" w:space="0" w:color="auto"/>
        <w:left w:val="none" w:sz="0" w:space="0" w:color="auto"/>
        <w:bottom w:val="none" w:sz="0" w:space="0" w:color="auto"/>
        <w:right w:val="none" w:sz="0" w:space="0" w:color="auto"/>
      </w:divBdr>
      <w:divsChild>
        <w:div w:id="603457937">
          <w:marLeft w:val="0"/>
          <w:marRight w:val="0"/>
          <w:marTop w:val="0"/>
          <w:marBottom w:val="0"/>
          <w:divBdr>
            <w:top w:val="none" w:sz="0" w:space="0" w:color="auto"/>
            <w:left w:val="none" w:sz="0" w:space="0" w:color="auto"/>
            <w:bottom w:val="none" w:sz="0" w:space="0" w:color="auto"/>
            <w:right w:val="none" w:sz="0" w:space="0" w:color="auto"/>
          </w:divBdr>
        </w:div>
      </w:divsChild>
    </w:div>
    <w:div w:id="424226485">
      <w:bodyDiv w:val="1"/>
      <w:marLeft w:val="0"/>
      <w:marRight w:val="0"/>
      <w:marTop w:val="0"/>
      <w:marBottom w:val="0"/>
      <w:divBdr>
        <w:top w:val="none" w:sz="0" w:space="0" w:color="auto"/>
        <w:left w:val="none" w:sz="0" w:space="0" w:color="auto"/>
        <w:bottom w:val="none" w:sz="0" w:space="0" w:color="auto"/>
        <w:right w:val="none" w:sz="0" w:space="0" w:color="auto"/>
      </w:divBdr>
    </w:div>
    <w:div w:id="491527732">
      <w:bodyDiv w:val="1"/>
      <w:marLeft w:val="0"/>
      <w:marRight w:val="0"/>
      <w:marTop w:val="0"/>
      <w:marBottom w:val="0"/>
      <w:divBdr>
        <w:top w:val="none" w:sz="0" w:space="0" w:color="auto"/>
        <w:left w:val="none" w:sz="0" w:space="0" w:color="auto"/>
        <w:bottom w:val="none" w:sz="0" w:space="0" w:color="auto"/>
        <w:right w:val="none" w:sz="0" w:space="0" w:color="auto"/>
      </w:divBdr>
    </w:div>
    <w:div w:id="1086728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79FC-120A-4086-8F3B-B8C6FE2C1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Pages>
  <Words>14482</Words>
  <Characters>82548</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Кишиневская</dc:creator>
  <cp:keywords/>
  <cp:lastModifiedBy>Administrator</cp:lastModifiedBy>
  <cp:revision>96</cp:revision>
  <cp:lastPrinted>2025-09-13T10:11:00Z</cp:lastPrinted>
  <dcterms:created xsi:type="dcterms:W3CDTF">2026-04-02T07:04:00Z</dcterms:created>
  <dcterms:modified xsi:type="dcterms:W3CDTF">2026-04-04T11:41:00Z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